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E350F">
      <w:pPr>
        <w:pStyle w:val="Corpotesto"/>
        <w:kinsoku w:val="0"/>
        <w:overflowPunct w:val="0"/>
        <w:spacing w:before="74"/>
        <w:ind w:left="0" w:right="412"/>
        <w:jc w:val="right"/>
        <w:rPr>
          <w:rFonts w:ascii="Times New Roman" w:hAnsi="Times New Roman" w:cs="Times New Roman"/>
          <w:b/>
          <w:bCs/>
          <w:spacing w:val="-10"/>
          <w:sz w:val="28"/>
          <w:szCs w:val="28"/>
        </w:rPr>
      </w:pPr>
      <w:bookmarkStart w:id="0" w:name="_GoBack"/>
      <w:bookmarkEnd w:id="0"/>
      <w:r>
        <w:rPr>
          <w:rFonts w:ascii="Times New Roman" w:hAnsi="Times New Roman" w:cs="Times New Roman"/>
          <w:b/>
          <w:bCs/>
          <w:sz w:val="28"/>
          <w:szCs w:val="28"/>
        </w:rPr>
        <w:t>Allegato</w:t>
      </w:r>
      <w:r>
        <w:rPr>
          <w:rFonts w:ascii="Times New Roman" w:hAnsi="Times New Roman" w:cs="Times New Roman"/>
          <w:b/>
          <w:bCs/>
          <w:spacing w:val="-4"/>
          <w:sz w:val="28"/>
          <w:szCs w:val="28"/>
        </w:rPr>
        <w:t xml:space="preserve"> </w:t>
      </w:r>
      <w:r>
        <w:rPr>
          <w:rFonts w:ascii="Times New Roman" w:hAnsi="Times New Roman" w:cs="Times New Roman"/>
          <w:b/>
          <w:bCs/>
          <w:spacing w:val="-10"/>
          <w:sz w:val="28"/>
          <w:szCs w:val="28"/>
        </w:rPr>
        <w:t>C</w:t>
      </w:r>
    </w:p>
    <w:p w:rsidR="00000000" w:rsidRDefault="003E350F">
      <w:pPr>
        <w:pStyle w:val="Corpotesto"/>
        <w:kinsoku w:val="0"/>
        <w:overflowPunct w:val="0"/>
        <w:ind w:left="0"/>
        <w:jc w:val="left"/>
        <w:rPr>
          <w:rFonts w:ascii="Times New Roman" w:hAnsi="Times New Roman" w:cs="Times New Roman"/>
          <w:b/>
          <w:bCs/>
          <w:sz w:val="28"/>
          <w:szCs w:val="28"/>
        </w:rPr>
      </w:pPr>
    </w:p>
    <w:p w:rsidR="00000000" w:rsidRDefault="003E350F">
      <w:pPr>
        <w:pStyle w:val="Corpotesto"/>
        <w:kinsoku w:val="0"/>
        <w:overflowPunct w:val="0"/>
        <w:ind w:left="0"/>
        <w:jc w:val="left"/>
        <w:rPr>
          <w:rFonts w:ascii="Times New Roman" w:hAnsi="Times New Roman" w:cs="Times New Roman"/>
          <w:b/>
          <w:bCs/>
          <w:sz w:val="28"/>
          <w:szCs w:val="28"/>
        </w:rPr>
      </w:pPr>
    </w:p>
    <w:p w:rsidR="00000000" w:rsidRDefault="003E350F">
      <w:pPr>
        <w:pStyle w:val="Corpotesto"/>
        <w:kinsoku w:val="0"/>
        <w:overflowPunct w:val="0"/>
        <w:ind w:left="0"/>
        <w:jc w:val="left"/>
        <w:rPr>
          <w:rFonts w:ascii="Times New Roman" w:hAnsi="Times New Roman" w:cs="Times New Roman"/>
          <w:b/>
          <w:bCs/>
          <w:sz w:val="28"/>
          <w:szCs w:val="28"/>
        </w:rPr>
      </w:pPr>
    </w:p>
    <w:p w:rsidR="00000000" w:rsidRDefault="003E350F">
      <w:pPr>
        <w:pStyle w:val="Corpotesto"/>
        <w:kinsoku w:val="0"/>
        <w:overflowPunct w:val="0"/>
        <w:spacing w:before="149"/>
        <w:ind w:left="0"/>
        <w:jc w:val="left"/>
        <w:rPr>
          <w:rFonts w:ascii="Times New Roman" w:hAnsi="Times New Roman" w:cs="Times New Roman"/>
          <w:b/>
          <w:bCs/>
          <w:sz w:val="28"/>
          <w:szCs w:val="28"/>
        </w:rPr>
      </w:pPr>
    </w:p>
    <w:p w:rsidR="00000000" w:rsidRDefault="004D1A35">
      <w:pPr>
        <w:pStyle w:val="Corpotesto"/>
        <w:kinsoku w:val="0"/>
        <w:overflowPunct w:val="0"/>
        <w:ind w:left="321" w:right="596"/>
        <w:jc w:val="center"/>
        <w:rPr>
          <w:rFonts w:ascii="Times New Roman" w:hAnsi="Times New Roman" w:cs="Times New Roman"/>
          <w:b/>
          <w:bCs/>
          <w:spacing w:val="-2"/>
          <w:sz w:val="28"/>
          <w:szCs w:val="28"/>
        </w:rPr>
      </w:pPr>
      <w:r>
        <w:rPr>
          <w:noProof/>
        </w:rPr>
        <mc:AlternateContent>
          <mc:Choice Requires="wps">
            <w:drawing>
              <wp:anchor distT="0" distB="0" distL="0" distR="0" simplePos="0" relativeHeight="251641344" behindDoc="0" locked="0" layoutInCell="0" allowOverlap="1">
                <wp:simplePos x="0" y="0"/>
                <wp:positionH relativeFrom="page">
                  <wp:posOffset>3313430</wp:posOffset>
                </wp:positionH>
                <wp:positionV relativeFrom="paragraph">
                  <wp:posOffset>214630</wp:posOffset>
                </wp:positionV>
                <wp:extent cx="660400" cy="749300"/>
                <wp:effectExtent l="0" t="0" r="0" b="0"/>
                <wp:wrapTopAndBottom/>
                <wp:docPr id="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D1A35">
                            <w:pPr>
                              <w:widowControl/>
                              <w:autoSpaceDE/>
                              <w:autoSpaceDN/>
                              <w:adjustRightInd/>
                              <w:spacing w:line="1180" w:lineRule="atLeast"/>
                              <w:rPr>
                                <w:rFonts w:ascii="Times New Roman" w:hAnsi="Times New Roman" w:cs="Times New Roman"/>
                                <w:sz w:val="24"/>
                                <w:szCs w:val="24"/>
                              </w:rPr>
                            </w:pPr>
                            <w:r>
                              <w:rPr>
                                <w:rFonts w:ascii="Times New Roman" w:hAnsi="Times New Roman" w:cs="Times New Roman"/>
                                <w:noProof/>
                              </w:rPr>
                              <w:drawing>
                                <wp:inline distT="0" distB="0" distL="0" distR="0">
                                  <wp:extent cx="657225" cy="742950"/>
                                  <wp:effectExtent l="0" t="0" r="0" b="0"/>
                                  <wp:docPr id="3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rsidR="00000000" w:rsidRDefault="003E350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60.9pt;margin-top:16.9pt;width:52pt;height:59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" o:allowincell="f" filled="f" stroked="f">
                <v:textbox inset="0,0,0,0">
                  <w:txbxContent>
                    <w:p w:rsidR="00000000" w:rsidRDefault="004D1A35">
                      <w:pPr>
                        <w:widowControl/>
                        <w:autoSpaceDE/>
                        <w:autoSpaceDN/>
                        <w:adjustRightInd/>
                        <w:spacing w:line="1180" w:lineRule="atLeast"/>
                        <w:rPr>
                          <w:rFonts w:ascii="Times New Roman" w:hAnsi="Times New Roman" w:cs="Times New Roman"/>
                          <w:sz w:val="24"/>
                          <w:szCs w:val="24"/>
                        </w:rPr>
                      </w:pPr>
                      <w:r>
                        <w:rPr>
                          <w:rFonts w:ascii="Times New Roman" w:hAnsi="Times New Roman" w:cs="Times New Roman"/>
                          <w:noProof/>
                        </w:rPr>
                        <w:drawing>
                          <wp:inline distT="0" distB="0" distL="0" distR="0">
                            <wp:extent cx="657225" cy="742950"/>
                            <wp:effectExtent l="0" t="0" r="0" b="0"/>
                            <wp:docPr id="3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rsidR="00000000" w:rsidRDefault="003E350F">
                      <w:pPr>
                        <w:rPr>
                          <w:rFonts w:ascii="Times New Roman" w:hAnsi="Times New Roman" w:cs="Times New Roman"/>
                          <w:sz w:val="24"/>
                          <w:szCs w:val="24"/>
                        </w:rPr>
                      </w:pPr>
                    </w:p>
                  </w:txbxContent>
                </v:textbox>
                <w10:wrap type="topAndBottom" anchorx="page"/>
              </v:rect>
            </w:pict>
          </mc:Fallback>
        </mc:AlternateContent>
      </w:r>
      <w:r w:rsidR="003E350F">
        <w:rPr>
          <w:rFonts w:ascii="Times New Roman" w:hAnsi="Times New Roman" w:cs="Times New Roman"/>
          <w:b/>
          <w:bCs/>
          <w:sz w:val="28"/>
          <w:szCs w:val="28"/>
        </w:rPr>
        <w:t>REGIONE</w:t>
      </w:r>
      <w:r w:rsidR="003E350F">
        <w:rPr>
          <w:rFonts w:ascii="Times New Roman" w:hAnsi="Times New Roman" w:cs="Times New Roman"/>
          <w:b/>
          <w:bCs/>
          <w:spacing w:val="-4"/>
          <w:sz w:val="28"/>
          <w:szCs w:val="28"/>
        </w:rPr>
        <w:t xml:space="preserve"> </w:t>
      </w:r>
      <w:r w:rsidR="003E350F">
        <w:rPr>
          <w:rFonts w:ascii="Times New Roman" w:hAnsi="Times New Roman" w:cs="Times New Roman"/>
          <w:b/>
          <w:bCs/>
          <w:spacing w:val="-2"/>
          <w:sz w:val="28"/>
          <w:szCs w:val="28"/>
        </w:rPr>
        <w:t>TOSCANA</w:t>
      </w:r>
    </w:p>
    <w:p w:rsidR="00000000" w:rsidRDefault="003E350F">
      <w:pPr>
        <w:pStyle w:val="Corpotesto"/>
        <w:kinsoku w:val="0"/>
        <w:overflowPunct w:val="0"/>
        <w:spacing w:before="99"/>
        <w:ind w:left="321" w:right="590"/>
        <w:jc w:val="center"/>
        <w:rPr>
          <w:rFonts w:ascii="Times New Roman" w:hAnsi="Times New Roman" w:cs="Times New Roman"/>
          <w:spacing w:val="-2"/>
          <w:sz w:val="28"/>
          <w:szCs w:val="28"/>
        </w:rPr>
      </w:pPr>
      <w:r>
        <w:rPr>
          <w:rFonts w:ascii="Times New Roman" w:hAnsi="Times New Roman" w:cs="Times New Roman"/>
          <w:sz w:val="28"/>
          <w:szCs w:val="28"/>
        </w:rPr>
        <w:t>Consiglio</w:t>
      </w:r>
      <w:r>
        <w:rPr>
          <w:rFonts w:ascii="Times New Roman" w:hAnsi="Times New Roman" w:cs="Times New Roman"/>
          <w:spacing w:val="-5"/>
          <w:sz w:val="28"/>
          <w:szCs w:val="28"/>
        </w:rPr>
        <w:t xml:space="preserve"> </w:t>
      </w:r>
      <w:r>
        <w:rPr>
          <w:rFonts w:ascii="Times New Roman" w:hAnsi="Times New Roman" w:cs="Times New Roman"/>
          <w:spacing w:val="-2"/>
          <w:sz w:val="28"/>
          <w:szCs w:val="28"/>
        </w:rPr>
        <w:t>Regionale</w:t>
      </w:r>
    </w:p>
    <w:p w:rsidR="00000000" w:rsidRDefault="003E350F">
      <w:pPr>
        <w:pStyle w:val="Corpotesto"/>
        <w:kinsoku w:val="0"/>
        <w:overflowPunct w:val="0"/>
        <w:ind w:left="0"/>
        <w:jc w:val="left"/>
        <w:rPr>
          <w:rFonts w:ascii="Times New Roman" w:hAnsi="Times New Roman" w:cs="Times New Roman"/>
          <w:sz w:val="28"/>
          <w:szCs w:val="28"/>
        </w:rPr>
      </w:pPr>
    </w:p>
    <w:p w:rsidR="00000000" w:rsidRDefault="003E350F">
      <w:pPr>
        <w:pStyle w:val="Corpotesto"/>
        <w:kinsoku w:val="0"/>
        <w:overflowPunct w:val="0"/>
        <w:ind w:left="0"/>
        <w:jc w:val="left"/>
        <w:rPr>
          <w:rFonts w:ascii="Times New Roman" w:hAnsi="Times New Roman" w:cs="Times New Roman"/>
          <w:sz w:val="28"/>
          <w:szCs w:val="28"/>
        </w:rPr>
      </w:pPr>
    </w:p>
    <w:p w:rsidR="00000000" w:rsidRDefault="003E350F">
      <w:pPr>
        <w:pStyle w:val="Corpotesto"/>
        <w:kinsoku w:val="0"/>
        <w:overflowPunct w:val="0"/>
        <w:ind w:left="0"/>
        <w:jc w:val="left"/>
        <w:rPr>
          <w:rFonts w:ascii="Times New Roman" w:hAnsi="Times New Roman" w:cs="Times New Roman"/>
          <w:sz w:val="28"/>
          <w:szCs w:val="28"/>
        </w:rPr>
      </w:pPr>
    </w:p>
    <w:p w:rsidR="00000000" w:rsidRDefault="003E350F">
      <w:pPr>
        <w:pStyle w:val="Corpotesto"/>
        <w:kinsoku w:val="0"/>
        <w:overflowPunct w:val="0"/>
        <w:ind w:left="0"/>
        <w:jc w:val="left"/>
        <w:rPr>
          <w:rFonts w:ascii="Times New Roman" w:hAnsi="Times New Roman" w:cs="Times New Roman"/>
          <w:sz w:val="28"/>
          <w:szCs w:val="28"/>
        </w:rPr>
      </w:pPr>
    </w:p>
    <w:p w:rsidR="00000000" w:rsidRDefault="003E350F">
      <w:pPr>
        <w:pStyle w:val="Corpotesto"/>
        <w:kinsoku w:val="0"/>
        <w:overflowPunct w:val="0"/>
        <w:ind w:left="0"/>
        <w:jc w:val="left"/>
        <w:rPr>
          <w:rFonts w:ascii="Times New Roman" w:hAnsi="Times New Roman" w:cs="Times New Roman"/>
          <w:sz w:val="28"/>
          <w:szCs w:val="28"/>
        </w:rPr>
      </w:pPr>
    </w:p>
    <w:p w:rsidR="00000000" w:rsidRDefault="003E350F">
      <w:pPr>
        <w:pStyle w:val="Corpotesto"/>
        <w:kinsoku w:val="0"/>
        <w:overflowPunct w:val="0"/>
        <w:ind w:left="0"/>
        <w:jc w:val="left"/>
        <w:rPr>
          <w:rFonts w:ascii="Times New Roman" w:hAnsi="Times New Roman" w:cs="Times New Roman"/>
          <w:sz w:val="28"/>
          <w:szCs w:val="28"/>
        </w:rPr>
      </w:pPr>
    </w:p>
    <w:p w:rsidR="00000000" w:rsidRDefault="003E350F">
      <w:pPr>
        <w:pStyle w:val="Corpotesto"/>
        <w:kinsoku w:val="0"/>
        <w:overflowPunct w:val="0"/>
        <w:spacing w:before="289"/>
        <w:ind w:left="0"/>
        <w:jc w:val="left"/>
        <w:rPr>
          <w:rFonts w:ascii="Times New Roman" w:hAnsi="Times New Roman" w:cs="Times New Roman"/>
          <w:sz w:val="28"/>
          <w:szCs w:val="28"/>
        </w:rPr>
      </w:pPr>
    </w:p>
    <w:p w:rsidR="00000000" w:rsidRDefault="003E350F">
      <w:pPr>
        <w:pStyle w:val="Corpotesto"/>
        <w:kinsoku w:val="0"/>
        <w:overflowPunct w:val="0"/>
        <w:spacing w:before="1" w:line="644" w:lineRule="exact"/>
        <w:ind w:left="321" w:right="593"/>
        <w:jc w:val="center"/>
        <w:rPr>
          <w:rFonts w:ascii="Times New Roman" w:hAnsi="Times New Roman" w:cs="Times New Roman"/>
          <w:spacing w:val="-2"/>
          <w:sz w:val="56"/>
          <w:szCs w:val="56"/>
        </w:rPr>
      </w:pPr>
      <w:r>
        <w:rPr>
          <w:rFonts w:ascii="Times New Roman" w:hAnsi="Times New Roman" w:cs="Times New Roman"/>
          <w:spacing w:val="-2"/>
          <w:sz w:val="56"/>
          <w:szCs w:val="56"/>
        </w:rPr>
        <w:t>Rendiconti</w:t>
      </w:r>
    </w:p>
    <w:p w:rsidR="00000000" w:rsidRDefault="003E350F">
      <w:pPr>
        <w:pStyle w:val="Corpotesto"/>
        <w:kinsoku w:val="0"/>
        <w:overflowPunct w:val="0"/>
        <w:spacing w:line="643" w:lineRule="exact"/>
        <w:ind w:left="321" w:right="596"/>
        <w:jc w:val="center"/>
        <w:rPr>
          <w:rFonts w:ascii="Times New Roman" w:hAnsi="Times New Roman" w:cs="Times New Roman"/>
          <w:spacing w:val="-4"/>
          <w:sz w:val="56"/>
          <w:szCs w:val="56"/>
        </w:rPr>
      </w:pPr>
      <w:r>
        <w:rPr>
          <w:rFonts w:ascii="Times New Roman" w:hAnsi="Times New Roman" w:cs="Times New Roman"/>
          <w:sz w:val="56"/>
          <w:szCs w:val="56"/>
        </w:rPr>
        <w:t>dei</w:t>
      </w:r>
      <w:r>
        <w:rPr>
          <w:rFonts w:ascii="Times New Roman" w:hAnsi="Times New Roman" w:cs="Times New Roman"/>
          <w:spacing w:val="-14"/>
          <w:sz w:val="56"/>
          <w:szCs w:val="56"/>
        </w:rPr>
        <w:t xml:space="preserve"> </w:t>
      </w:r>
      <w:r>
        <w:rPr>
          <w:rFonts w:ascii="Times New Roman" w:hAnsi="Times New Roman" w:cs="Times New Roman"/>
          <w:sz w:val="56"/>
          <w:szCs w:val="56"/>
        </w:rPr>
        <w:t>Gruppi</w:t>
      </w:r>
      <w:r>
        <w:rPr>
          <w:rFonts w:ascii="Times New Roman" w:hAnsi="Times New Roman" w:cs="Times New Roman"/>
          <w:spacing w:val="-13"/>
          <w:sz w:val="56"/>
          <w:szCs w:val="56"/>
        </w:rPr>
        <w:t xml:space="preserve"> </w:t>
      </w:r>
      <w:r>
        <w:rPr>
          <w:rFonts w:ascii="Times New Roman" w:hAnsi="Times New Roman" w:cs="Times New Roman"/>
          <w:sz w:val="56"/>
          <w:szCs w:val="56"/>
        </w:rPr>
        <w:t>Consiliari</w:t>
      </w:r>
      <w:r>
        <w:rPr>
          <w:rFonts w:ascii="Times New Roman" w:hAnsi="Times New Roman" w:cs="Times New Roman"/>
          <w:spacing w:val="-14"/>
          <w:sz w:val="56"/>
          <w:szCs w:val="56"/>
        </w:rPr>
        <w:t xml:space="preserve"> </w:t>
      </w:r>
      <w:r>
        <w:rPr>
          <w:rFonts w:ascii="Times New Roman" w:hAnsi="Times New Roman" w:cs="Times New Roman"/>
          <w:sz w:val="56"/>
          <w:szCs w:val="56"/>
        </w:rPr>
        <w:t>anno</w:t>
      </w:r>
      <w:r>
        <w:rPr>
          <w:rFonts w:ascii="Times New Roman" w:hAnsi="Times New Roman" w:cs="Times New Roman"/>
          <w:spacing w:val="-12"/>
          <w:sz w:val="56"/>
          <w:szCs w:val="56"/>
        </w:rPr>
        <w:t xml:space="preserve"> </w:t>
      </w:r>
      <w:r>
        <w:rPr>
          <w:rFonts w:ascii="Times New Roman" w:hAnsi="Times New Roman" w:cs="Times New Roman"/>
          <w:spacing w:val="-4"/>
          <w:sz w:val="56"/>
          <w:szCs w:val="56"/>
        </w:rPr>
        <w:t>2024</w:t>
      </w:r>
    </w:p>
    <w:p w:rsidR="00000000" w:rsidRDefault="003E350F">
      <w:pPr>
        <w:pStyle w:val="Corpotesto"/>
        <w:kinsoku w:val="0"/>
        <w:overflowPunct w:val="0"/>
        <w:spacing w:line="644" w:lineRule="exact"/>
        <w:ind w:left="321" w:right="593"/>
        <w:jc w:val="center"/>
        <w:rPr>
          <w:rFonts w:ascii="Times New Roman" w:hAnsi="Times New Roman" w:cs="Times New Roman"/>
          <w:spacing w:val="-10"/>
          <w:sz w:val="56"/>
          <w:szCs w:val="56"/>
        </w:rPr>
      </w:pPr>
      <w:r>
        <w:rPr>
          <w:rFonts w:ascii="Times New Roman" w:hAnsi="Times New Roman" w:cs="Times New Roman"/>
          <w:spacing w:val="-10"/>
          <w:sz w:val="56"/>
          <w:szCs w:val="56"/>
        </w:rPr>
        <w:t>-</w:t>
      </w:r>
    </w:p>
    <w:p w:rsidR="00000000" w:rsidRDefault="003E350F">
      <w:pPr>
        <w:pStyle w:val="Corpotesto"/>
        <w:kinsoku w:val="0"/>
        <w:overflowPunct w:val="0"/>
        <w:spacing w:before="1"/>
        <w:ind w:left="0" w:right="274"/>
        <w:jc w:val="center"/>
        <w:rPr>
          <w:rFonts w:ascii="Times New Roman" w:hAnsi="Times New Roman" w:cs="Times New Roman"/>
          <w:sz w:val="56"/>
          <w:szCs w:val="56"/>
        </w:rPr>
      </w:pPr>
      <w:r>
        <w:rPr>
          <w:rFonts w:ascii="Times New Roman" w:hAnsi="Times New Roman" w:cs="Times New Roman"/>
          <w:sz w:val="56"/>
          <w:szCs w:val="56"/>
        </w:rPr>
        <w:t>Deliberazioni</w:t>
      </w:r>
      <w:r>
        <w:rPr>
          <w:rFonts w:ascii="Times New Roman" w:hAnsi="Times New Roman" w:cs="Times New Roman"/>
          <w:spacing w:val="-10"/>
          <w:sz w:val="56"/>
          <w:szCs w:val="56"/>
        </w:rPr>
        <w:t xml:space="preserve"> </w:t>
      </w:r>
      <w:r>
        <w:rPr>
          <w:rFonts w:ascii="Times New Roman" w:hAnsi="Times New Roman" w:cs="Times New Roman"/>
          <w:sz w:val="56"/>
          <w:szCs w:val="56"/>
        </w:rPr>
        <w:t>Corte</w:t>
      </w:r>
      <w:r>
        <w:rPr>
          <w:rFonts w:ascii="Times New Roman" w:hAnsi="Times New Roman" w:cs="Times New Roman"/>
          <w:spacing w:val="-11"/>
          <w:sz w:val="56"/>
          <w:szCs w:val="56"/>
        </w:rPr>
        <w:t xml:space="preserve"> </w:t>
      </w:r>
      <w:r>
        <w:rPr>
          <w:rFonts w:ascii="Times New Roman" w:hAnsi="Times New Roman" w:cs="Times New Roman"/>
          <w:sz w:val="56"/>
          <w:szCs w:val="56"/>
        </w:rPr>
        <w:t>dei</w:t>
      </w:r>
      <w:r>
        <w:rPr>
          <w:rFonts w:ascii="Times New Roman" w:hAnsi="Times New Roman" w:cs="Times New Roman"/>
          <w:spacing w:val="-10"/>
          <w:sz w:val="56"/>
          <w:szCs w:val="56"/>
        </w:rPr>
        <w:t xml:space="preserve"> </w:t>
      </w:r>
      <w:r>
        <w:rPr>
          <w:rFonts w:ascii="Times New Roman" w:hAnsi="Times New Roman" w:cs="Times New Roman"/>
          <w:sz w:val="56"/>
          <w:szCs w:val="56"/>
        </w:rPr>
        <w:t>Conti</w:t>
      </w:r>
      <w:r>
        <w:rPr>
          <w:rFonts w:ascii="Times New Roman" w:hAnsi="Times New Roman" w:cs="Times New Roman"/>
          <w:spacing w:val="-10"/>
          <w:sz w:val="56"/>
          <w:szCs w:val="56"/>
        </w:rPr>
        <w:t xml:space="preserve"> </w:t>
      </w:r>
      <w:r>
        <w:rPr>
          <w:rFonts w:ascii="Times New Roman" w:hAnsi="Times New Roman" w:cs="Times New Roman"/>
          <w:sz w:val="56"/>
          <w:szCs w:val="56"/>
        </w:rPr>
        <w:t>Sezione controllo della Toscana</w:t>
      </w:r>
    </w:p>
    <w:p w:rsidR="00000000" w:rsidRDefault="003E350F">
      <w:pPr>
        <w:pStyle w:val="Corpotesto"/>
        <w:kinsoku w:val="0"/>
        <w:overflowPunct w:val="0"/>
        <w:spacing w:before="1"/>
        <w:ind w:left="0" w:right="274"/>
        <w:jc w:val="center"/>
        <w:rPr>
          <w:rFonts w:ascii="Times New Roman" w:hAnsi="Times New Roman" w:cs="Times New Roman"/>
          <w:sz w:val="56"/>
          <w:szCs w:val="56"/>
        </w:rPr>
        <w:sectPr w:rsidR="00000000">
          <w:footerReference w:type="default" r:id="rId8"/>
          <w:pgSz w:w="11900" w:h="16840"/>
          <w:pgMar w:top="980" w:right="708" w:bottom="520" w:left="708" w:header="0" w:footer="331" w:gutter="0"/>
          <w:pgNumType w:start="415"/>
          <w:cols w:space="720"/>
          <w:noEndnote/>
        </w:sectPr>
      </w:pPr>
    </w:p>
    <w:p w:rsidR="00000000" w:rsidRDefault="003E350F">
      <w:pPr>
        <w:pStyle w:val="Corpotesto"/>
        <w:kinsoku w:val="0"/>
        <w:overflowPunct w:val="0"/>
        <w:spacing w:before="62"/>
        <w:ind w:left="321" w:right="595"/>
        <w:jc w:val="center"/>
        <w:rPr>
          <w:rFonts w:ascii="Times New Roman" w:hAnsi="Times New Roman" w:cs="Times New Roman"/>
          <w:spacing w:val="-2"/>
          <w:sz w:val="32"/>
          <w:szCs w:val="32"/>
        </w:rPr>
      </w:pPr>
      <w:r>
        <w:rPr>
          <w:rFonts w:ascii="Times New Roman" w:hAnsi="Times New Roman" w:cs="Times New Roman"/>
          <w:spacing w:val="-2"/>
          <w:sz w:val="32"/>
          <w:szCs w:val="32"/>
        </w:rPr>
        <w:lastRenderedPageBreak/>
        <w:t>Indice</w:t>
      </w:r>
    </w:p>
    <w:p w:rsidR="00000000" w:rsidRDefault="003E350F">
      <w:pPr>
        <w:pStyle w:val="Corpotesto"/>
        <w:kinsoku w:val="0"/>
        <w:overflowPunct w:val="0"/>
        <w:ind w:left="0"/>
        <w:jc w:val="left"/>
        <w:rPr>
          <w:rFonts w:ascii="Times New Roman" w:hAnsi="Times New Roman" w:cs="Times New Roman"/>
          <w:sz w:val="32"/>
          <w:szCs w:val="32"/>
        </w:rPr>
      </w:pPr>
    </w:p>
    <w:p w:rsidR="00000000" w:rsidRDefault="003E350F">
      <w:pPr>
        <w:pStyle w:val="Corpotesto"/>
        <w:kinsoku w:val="0"/>
        <w:overflowPunct w:val="0"/>
        <w:ind w:left="0"/>
        <w:jc w:val="left"/>
        <w:rPr>
          <w:rFonts w:ascii="Times New Roman" w:hAnsi="Times New Roman" w:cs="Times New Roman"/>
          <w:sz w:val="32"/>
          <w:szCs w:val="32"/>
        </w:rPr>
      </w:pPr>
    </w:p>
    <w:p w:rsidR="00000000" w:rsidRDefault="003E350F">
      <w:pPr>
        <w:pStyle w:val="Corpotesto"/>
        <w:kinsoku w:val="0"/>
        <w:overflowPunct w:val="0"/>
        <w:spacing w:before="277"/>
        <w:ind w:left="0"/>
        <w:jc w:val="left"/>
        <w:rPr>
          <w:rFonts w:ascii="Times New Roman" w:hAnsi="Times New Roman" w:cs="Times New Roman"/>
          <w:sz w:val="32"/>
          <w:szCs w:val="32"/>
        </w:rPr>
      </w:pPr>
    </w:p>
    <w:p w:rsidR="00000000" w:rsidRDefault="003E350F">
      <w:pPr>
        <w:pStyle w:val="Corpotesto"/>
        <w:kinsoku w:val="0"/>
        <w:overflowPunct w:val="0"/>
        <w:ind w:left="143"/>
        <w:jc w:val="left"/>
        <w:rPr>
          <w:rFonts w:ascii="Times New Roman" w:hAnsi="Times New Roman" w:cs="Times New Roman"/>
          <w:spacing w:val="-2"/>
          <w:sz w:val="32"/>
          <w:szCs w:val="32"/>
        </w:rPr>
      </w:pPr>
      <w:r>
        <w:rPr>
          <w:rFonts w:ascii="Times New Roman" w:hAnsi="Times New Roman" w:cs="Times New Roman"/>
          <w:sz w:val="32"/>
          <w:szCs w:val="32"/>
        </w:rPr>
        <w:t>XI</w:t>
      </w:r>
      <w:r>
        <w:rPr>
          <w:rFonts w:ascii="Times New Roman" w:hAnsi="Times New Roman" w:cs="Times New Roman"/>
          <w:spacing w:val="-6"/>
          <w:sz w:val="32"/>
          <w:szCs w:val="32"/>
        </w:rPr>
        <w:t xml:space="preserve"> </w:t>
      </w:r>
      <w:r>
        <w:rPr>
          <w:rFonts w:ascii="Times New Roman" w:hAnsi="Times New Roman" w:cs="Times New Roman"/>
          <w:spacing w:val="-2"/>
          <w:sz w:val="32"/>
          <w:szCs w:val="32"/>
        </w:rPr>
        <w:t>legislatura</w:t>
      </w:r>
    </w:p>
    <w:p w:rsidR="00000000" w:rsidRDefault="004D1A35">
      <w:pPr>
        <w:pStyle w:val="Corpotesto"/>
        <w:kinsoku w:val="0"/>
        <w:overflowPunct w:val="0"/>
        <w:spacing w:before="114"/>
        <w:ind w:left="0"/>
        <w:jc w:val="left"/>
        <w:rPr>
          <w:rFonts w:ascii="Times New Roman" w:hAnsi="Times New Roman" w:cs="Times New Roman"/>
          <w:sz w:val="20"/>
          <w:szCs w:val="20"/>
        </w:rPr>
      </w:pPr>
      <w:r>
        <w:rPr>
          <w:noProof/>
        </w:rPr>
        <mc:AlternateContent>
          <mc:Choice Requires="wps">
            <w:drawing>
              <wp:anchor distT="0" distB="0" distL="0" distR="0" simplePos="0" relativeHeight="251642368" behindDoc="0" locked="0" layoutInCell="0" allowOverlap="1">
                <wp:simplePos x="0" y="0"/>
                <wp:positionH relativeFrom="page">
                  <wp:posOffset>472440</wp:posOffset>
                </wp:positionH>
                <wp:positionV relativeFrom="paragraph">
                  <wp:posOffset>236855</wp:posOffset>
                </wp:positionV>
                <wp:extent cx="6278880" cy="3234055"/>
                <wp:effectExtent l="0" t="0" r="0" b="0"/>
                <wp:wrapTopAndBottom/>
                <wp:docPr id="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3234055"/>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3E350F">
                            <w:pPr>
                              <w:pStyle w:val="Corpotesto"/>
                              <w:kinsoku w:val="0"/>
                              <w:overflowPunct w:val="0"/>
                              <w:ind w:left="0"/>
                              <w:jc w:val="left"/>
                              <w:rPr>
                                <w:rFonts w:ascii="Times New Roman" w:hAnsi="Times New Roman" w:cs="Times New Roman"/>
                                <w:sz w:val="26"/>
                                <w:szCs w:val="26"/>
                              </w:rPr>
                            </w:pPr>
                          </w:p>
                          <w:p w:rsidR="00000000" w:rsidRDefault="003E350F">
                            <w:pPr>
                              <w:pStyle w:val="Corpotesto"/>
                              <w:kinsoku w:val="0"/>
                              <w:overflowPunct w:val="0"/>
                              <w:spacing w:before="1"/>
                              <w:ind w:left="0"/>
                              <w:jc w:val="left"/>
                              <w:rPr>
                                <w:rFonts w:ascii="Times New Roman" w:hAnsi="Times New Roman" w:cs="Times New Roman"/>
                                <w:sz w:val="26"/>
                                <w:szCs w:val="26"/>
                              </w:rPr>
                            </w:pPr>
                          </w:p>
                          <w:p w:rsidR="00000000" w:rsidRDefault="003E350F">
                            <w:pPr>
                              <w:pStyle w:val="Corpotesto"/>
                              <w:numPr>
                                <w:ilvl w:val="0"/>
                                <w:numId w:val="7"/>
                              </w:numPr>
                              <w:tabs>
                                <w:tab w:val="left" w:pos="296"/>
                              </w:tabs>
                              <w:kinsoku w:val="0"/>
                              <w:overflowPunct w:val="0"/>
                              <w:ind w:left="296" w:hanging="193"/>
                              <w:jc w:val="left"/>
                              <w:rPr>
                                <w:rFonts w:ascii="Times New Roman" w:hAnsi="Times New Roman" w:cs="Times New Roman"/>
                                <w:spacing w:val="-2"/>
                                <w:sz w:val="26"/>
                                <w:szCs w:val="26"/>
                              </w:rPr>
                            </w:pPr>
                            <w:r>
                              <w:rPr>
                                <w:rFonts w:ascii="Times New Roman" w:hAnsi="Times New Roman" w:cs="Times New Roman"/>
                                <w:sz w:val="26"/>
                                <w:szCs w:val="26"/>
                              </w:rPr>
                              <w:t>Gruppo</w:t>
                            </w:r>
                            <w:r>
                              <w:rPr>
                                <w:rFonts w:ascii="Times New Roman" w:hAnsi="Times New Roman" w:cs="Times New Roman"/>
                                <w:spacing w:val="-5"/>
                                <w:sz w:val="26"/>
                                <w:szCs w:val="26"/>
                              </w:rPr>
                              <w:t xml:space="preserve"> </w:t>
                            </w:r>
                            <w:r>
                              <w:rPr>
                                <w:rFonts w:ascii="Times New Roman" w:hAnsi="Times New Roman" w:cs="Times New Roman"/>
                                <w:sz w:val="26"/>
                                <w:szCs w:val="26"/>
                              </w:rPr>
                              <w:t>Forza</w:t>
                            </w:r>
                            <w:r>
                              <w:rPr>
                                <w:rFonts w:ascii="Times New Roman" w:hAnsi="Times New Roman" w:cs="Times New Roman"/>
                                <w:spacing w:val="-7"/>
                                <w:sz w:val="26"/>
                                <w:szCs w:val="26"/>
                              </w:rPr>
                              <w:t xml:space="preserve"> </w:t>
                            </w:r>
                            <w:r>
                              <w:rPr>
                                <w:rFonts w:ascii="Times New Roman" w:hAnsi="Times New Roman" w:cs="Times New Roman"/>
                                <w:sz w:val="26"/>
                                <w:szCs w:val="26"/>
                              </w:rPr>
                              <w:t>Italia</w:t>
                            </w:r>
                            <w:r>
                              <w:rPr>
                                <w:rFonts w:ascii="Times New Roman" w:hAnsi="Times New Roman" w:cs="Times New Roman"/>
                                <w:spacing w:val="-7"/>
                                <w:sz w:val="26"/>
                                <w:szCs w:val="26"/>
                              </w:rPr>
                              <w:t xml:space="preserve"> </w:t>
                            </w:r>
                            <w:r>
                              <w:rPr>
                                <w:rFonts w:ascii="Times New Roman" w:hAnsi="Times New Roman" w:cs="Times New Roman"/>
                                <w:sz w:val="26"/>
                                <w:szCs w:val="26"/>
                              </w:rPr>
                              <w:t>(deliberazione</w:t>
                            </w:r>
                            <w:r>
                              <w:rPr>
                                <w:rFonts w:ascii="Times New Roman" w:hAnsi="Times New Roman" w:cs="Times New Roman"/>
                                <w:spacing w:val="-7"/>
                                <w:sz w:val="26"/>
                                <w:szCs w:val="26"/>
                              </w:rPr>
                              <w:t xml:space="preserve"> </w:t>
                            </w:r>
                            <w:r>
                              <w:rPr>
                                <w:rFonts w:ascii="Times New Roman" w:hAnsi="Times New Roman" w:cs="Times New Roman"/>
                                <w:sz w:val="26"/>
                                <w:szCs w:val="26"/>
                              </w:rPr>
                              <w:t>n.</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42/2025)……………….………………............…….</w:t>
                            </w:r>
                          </w:p>
                          <w:p w:rsidR="00000000" w:rsidRDefault="003E350F">
                            <w:pPr>
                              <w:pStyle w:val="Corpotesto"/>
                              <w:kinsoku w:val="0"/>
                              <w:overflowPunct w:val="0"/>
                              <w:ind w:left="0"/>
                              <w:jc w:val="left"/>
                              <w:rPr>
                                <w:rFonts w:ascii="Times New Roman" w:hAnsi="Times New Roman" w:cs="Times New Roman"/>
                                <w:sz w:val="26"/>
                                <w:szCs w:val="26"/>
                              </w:rPr>
                            </w:pPr>
                          </w:p>
                          <w:p w:rsidR="00000000" w:rsidRDefault="003E350F">
                            <w:pPr>
                              <w:pStyle w:val="Corpotesto"/>
                              <w:numPr>
                                <w:ilvl w:val="0"/>
                                <w:numId w:val="7"/>
                              </w:numPr>
                              <w:tabs>
                                <w:tab w:val="left" w:pos="296"/>
                              </w:tabs>
                              <w:kinsoku w:val="0"/>
                              <w:overflowPunct w:val="0"/>
                              <w:ind w:left="296" w:hanging="193"/>
                              <w:jc w:val="left"/>
                              <w:rPr>
                                <w:rFonts w:ascii="Times New Roman" w:hAnsi="Times New Roman" w:cs="Times New Roman"/>
                                <w:spacing w:val="-2"/>
                                <w:sz w:val="26"/>
                                <w:szCs w:val="26"/>
                              </w:rPr>
                            </w:pPr>
                            <w:r>
                              <w:rPr>
                                <w:rFonts w:ascii="Times New Roman" w:hAnsi="Times New Roman" w:cs="Times New Roman"/>
                                <w:sz w:val="26"/>
                                <w:szCs w:val="26"/>
                              </w:rPr>
                              <w:t>Gruppo</w:t>
                            </w:r>
                            <w:r>
                              <w:rPr>
                                <w:rFonts w:ascii="Times New Roman" w:hAnsi="Times New Roman" w:cs="Times New Roman"/>
                                <w:spacing w:val="-6"/>
                                <w:sz w:val="26"/>
                                <w:szCs w:val="26"/>
                              </w:rPr>
                              <w:t xml:space="preserve"> </w:t>
                            </w:r>
                            <w:r>
                              <w:rPr>
                                <w:rFonts w:ascii="Times New Roman" w:hAnsi="Times New Roman" w:cs="Times New Roman"/>
                                <w:sz w:val="26"/>
                                <w:szCs w:val="26"/>
                              </w:rPr>
                              <w:t>Fratelli</w:t>
                            </w:r>
                            <w:r>
                              <w:rPr>
                                <w:rFonts w:ascii="Times New Roman" w:hAnsi="Times New Roman" w:cs="Times New Roman"/>
                                <w:spacing w:val="-6"/>
                                <w:sz w:val="26"/>
                                <w:szCs w:val="26"/>
                              </w:rPr>
                              <w:t xml:space="preserve"> </w:t>
                            </w:r>
                            <w:r>
                              <w:rPr>
                                <w:rFonts w:ascii="Times New Roman" w:hAnsi="Times New Roman" w:cs="Times New Roman"/>
                                <w:sz w:val="26"/>
                                <w:szCs w:val="26"/>
                              </w:rPr>
                              <w:t>d'Italia</w:t>
                            </w:r>
                            <w:r>
                              <w:rPr>
                                <w:rFonts w:ascii="Times New Roman" w:hAnsi="Times New Roman" w:cs="Times New Roman"/>
                                <w:spacing w:val="-8"/>
                                <w:sz w:val="26"/>
                                <w:szCs w:val="26"/>
                              </w:rPr>
                              <w:t xml:space="preserve"> </w:t>
                            </w:r>
                            <w:r>
                              <w:rPr>
                                <w:rFonts w:ascii="Times New Roman" w:hAnsi="Times New Roman" w:cs="Times New Roman"/>
                                <w:sz w:val="26"/>
                                <w:szCs w:val="26"/>
                              </w:rPr>
                              <w:t>(deliberazione</w:t>
                            </w:r>
                            <w:r>
                              <w:rPr>
                                <w:rFonts w:ascii="Times New Roman" w:hAnsi="Times New Roman" w:cs="Times New Roman"/>
                                <w:spacing w:val="-9"/>
                                <w:sz w:val="26"/>
                                <w:szCs w:val="26"/>
                              </w:rPr>
                              <w:t xml:space="preserve"> </w:t>
                            </w:r>
                            <w:r>
                              <w:rPr>
                                <w:rFonts w:ascii="Times New Roman" w:hAnsi="Times New Roman" w:cs="Times New Roman"/>
                                <w:sz w:val="26"/>
                                <w:szCs w:val="26"/>
                              </w:rPr>
                              <w:t>n.</w:t>
                            </w:r>
                            <w:r>
                              <w:rPr>
                                <w:rFonts w:ascii="Times New Roman" w:hAnsi="Times New Roman" w:cs="Times New Roman"/>
                                <w:spacing w:val="-8"/>
                                <w:sz w:val="26"/>
                                <w:szCs w:val="26"/>
                              </w:rPr>
                              <w:t xml:space="preserve"> </w:t>
                            </w:r>
                            <w:r>
                              <w:rPr>
                                <w:rFonts w:ascii="Times New Roman" w:hAnsi="Times New Roman" w:cs="Times New Roman"/>
                                <w:spacing w:val="-2"/>
                                <w:sz w:val="26"/>
                                <w:szCs w:val="26"/>
                              </w:rPr>
                              <w:t>43/2025)………………….………...….…………</w:t>
                            </w:r>
                          </w:p>
                          <w:p w:rsidR="00000000" w:rsidRDefault="003E350F">
                            <w:pPr>
                              <w:pStyle w:val="Corpotesto"/>
                              <w:kinsoku w:val="0"/>
                              <w:overflowPunct w:val="0"/>
                              <w:ind w:left="0"/>
                              <w:jc w:val="left"/>
                              <w:rPr>
                                <w:rFonts w:ascii="Times New Roman" w:hAnsi="Times New Roman" w:cs="Times New Roman"/>
                                <w:sz w:val="26"/>
                                <w:szCs w:val="26"/>
                              </w:rPr>
                            </w:pPr>
                          </w:p>
                          <w:p w:rsidR="00000000" w:rsidRDefault="003E350F">
                            <w:pPr>
                              <w:pStyle w:val="Corpotesto"/>
                              <w:numPr>
                                <w:ilvl w:val="0"/>
                                <w:numId w:val="7"/>
                              </w:numPr>
                              <w:tabs>
                                <w:tab w:val="left" w:pos="296"/>
                              </w:tabs>
                              <w:kinsoku w:val="0"/>
                              <w:overflowPunct w:val="0"/>
                              <w:ind w:left="296" w:hanging="193"/>
                              <w:jc w:val="left"/>
                              <w:rPr>
                                <w:rFonts w:ascii="Times New Roman" w:hAnsi="Times New Roman" w:cs="Times New Roman"/>
                                <w:spacing w:val="-2"/>
                                <w:sz w:val="26"/>
                                <w:szCs w:val="26"/>
                              </w:rPr>
                            </w:pPr>
                            <w:r>
                              <w:rPr>
                                <w:rFonts w:ascii="Times New Roman" w:hAnsi="Times New Roman" w:cs="Times New Roman"/>
                                <w:sz w:val="26"/>
                                <w:szCs w:val="26"/>
                              </w:rPr>
                              <w:t>Gruppo</w:t>
                            </w:r>
                            <w:r>
                              <w:rPr>
                                <w:rFonts w:ascii="Times New Roman" w:hAnsi="Times New Roman" w:cs="Times New Roman"/>
                                <w:spacing w:val="-7"/>
                                <w:sz w:val="26"/>
                                <w:szCs w:val="26"/>
                              </w:rPr>
                              <w:t xml:space="preserve"> </w:t>
                            </w:r>
                            <w:r>
                              <w:rPr>
                                <w:rFonts w:ascii="Times New Roman" w:hAnsi="Times New Roman" w:cs="Times New Roman"/>
                                <w:sz w:val="26"/>
                                <w:szCs w:val="26"/>
                              </w:rPr>
                              <w:t>Italia</w:t>
                            </w:r>
                            <w:r>
                              <w:rPr>
                                <w:rFonts w:ascii="Times New Roman" w:hAnsi="Times New Roman" w:cs="Times New Roman"/>
                                <w:spacing w:val="-7"/>
                                <w:sz w:val="26"/>
                                <w:szCs w:val="26"/>
                              </w:rPr>
                              <w:t xml:space="preserve"> </w:t>
                            </w:r>
                            <w:r>
                              <w:rPr>
                                <w:rFonts w:ascii="Times New Roman" w:hAnsi="Times New Roman" w:cs="Times New Roman"/>
                                <w:sz w:val="26"/>
                                <w:szCs w:val="26"/>
                              </w:rPr>
                              <w:t>Viva</w:t>
                            </w:r>
                            <w:r>
                              <w:rPr>
                                <w:rFonts w:ascii="Times New Roman" w:hAnsi="Times New Roman" w:cs="Times New Roman"/>
                                <w:spacing w:val="-7"/>
                                <w:sz w:val="26"/>
                                <w:szCs w:val="26"/>
                              </w:rPr>
                              <w:t xml:space="preserve"> </w:t>
                            </w:r>
                            <w:r>
                              <w:rPr>
                                <w:rFonts w:ascii="Times New Roman" w:hAnsi="Times New Roman" w:cs="Times New Roman"/>
                                <w:sz w:val="26"/>
                                <w:szCs w:val="26"/>
                              </w:rPr>
                              <w:t>(deliberazione</w:t>
                            </w:r>
                            <w:r>
                              <w:rPr>
                                <w:rFonts w:ascii="Times New Roman" w:hAnsi="Times New Roman" w:cs="Times New Roman"/>
                                <w:spacing w:val="-4"/>
                                <w:sz w:val="26"/>
                                <w:szCs w:val="26"/>
                              </w:rPr>
                              <w:t xml:space="preserve"> </w:t>
                            </w:r>
                            <w:r>
                              <w:rPr>
                                <w:rFonts w:ascii="Times New Roman" w:hAnsi="Times New Roman" w:cs="Times New Roman"/>
                                <w:sz w:val="26"/>
                                <w:szCs w:val="26"/>
                              </w:rPr>
                              <w:t>n.</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44/2025)…………..…….…….…..………..…………</w:t>
                            </w:r>
                          </w:p>
                          <w:p w:rsidR="00000000" w:rsidRDefault="003E350F">
                            <w:pPr>
                              <w:pStyle w:val="Corpotesto"/>
                              <w:kinsoku w:val="0"/>
                              <w:overflowPunct w:val="0"/>
                              <w:spacing w:before="2"/>
                              <w:ind w:left="0"/>
                              <w:jc w:val="left"/>
                              <w:rPr>
                                <w:rFonts w:ascii="Times New Roman" w:hAnsi="Times New Roman" w:cs="Times New Roman"/>
                                <w:sz w:val="26"/>
                                <w:szCs w:val="26"/>
                              </w:rPr>
                            </w:pPr>
                          </w:p>
                          <w:p w:rsidR="00000000" w:rsidRDefault="003E350F">
                            <w:pPr>
                              <w:pStyle w:val="Corpotesto"/>
                              <w:numPr>
                                <w:ilvl w:val="0"/>
                                <w:numId w:val="7"/>
                              </w:numPr>
                              <w:tabs>
                                <w:tab w:val="left" w:pos="296"/>
                              </w:tabs>
                              <w:kinsoku w:val="0"/>
                              <w:overflowPunct w:val="0"/>
                              <w:ind w:left="296" w:hanging="193"/>
                              <w:jc w:val="left"/>
                              <w:rPr>
                                <w:rFonts w:ascii="Times New Roman" w:hAnsi="Times New Roman" w:cs="Times New Roman"/>
                                <w:spacing w:val="-2"/>
                                <w:sz w:val="26"/>
                                <w:szCs w:val="26"/>
                              </w:rPr>
                            </w:pPr>
                            <w:r>
                              <w:rPr>
                                <w:rFonts w:ascii="Times New Roman" w:hAnsi="Times New Roman" w:cs="Times New Roman"/>
                                <w:sz w:val="26"/>
                                <w:szCs w:val="26"/>
                              </w:rPr>
                              <w:t>Gruppo</w:t>
                            </w:r>
                            <w:r>
                              <w:rPr>
                                <w:rFonts w:ascii="Times New Roman" w:hAnsi="Times New Roman" w:cs="Times New Roman"/>
                                <w:spacing w:val="-5"/>
                                <w:sz w:val="26"/>
                                <w:szCs w:val="26"/>
                              </w:rPr>
                              <w:t xml:space="preserve"> </w:t>
                            </w:r>
                            <w:r>
                              <w:rPr>
                                <w:rFonts w:ascii="Times New Roman" w:hAnsi="Times New Roman" w:cs="Times New Roman"/>
                                <w:sz w:val="26"/>
                                <w:szCs w:val="26"/>
                              </w:rPr>
                              <w:t>Lega</w:t>
                            </w:r>
                            <w:r>
                              <w:rPr>
                                <w:rFonts w:ascii="Times New Roman" w:hAnsi="Times New Roman" w:cs="Times New Roman"/>
                                <w:spacing w:val="-7"/>
                                <w:sz w:val="26"/>
                                <w:szCs w:val="26"/>
                              </w:rPr>
                              <w:t xml:space="preserve"> </w:t>
                            </w:r>
                            <w:r>
                              <w:rPr>
                                <w:rFonts w:ascii="Times New Roman" w:hAnsi="Times New Roman" w:cs="Times New Roman"/>
                                <w:sz w:val="26"/>
                                <w:szCs w:val="26"/>
                              </w:rPr>
                              <w:t>Toscana</w:t>
                            </w:r>
                            <w:r>
                              <w:rPr>
                                <w:rFonts w:ascii="Times New Roman" w:hAnsi="Times New Roman" w:cs="Times New Roman"/>
                                <w:spacing w:val="-7"/>
                                <w:sz w:val="26"/>
                                <w:szCs w:val="26"/>
                              </w:rPr>
                              <w:t xml:space="preserve"> </w:t>
                            </w:r>
                            <w:r>
                              <w:rPr>
                                <w:rFonts w:ascii="Times New Roman" w:hAnsi="Times New Roman" w:cs="Times New Roman"/>
                                <w:sz w:val="26"/>
                                <w:szCs w:val="26"/>
                              </w:rPr>
                              <w:t>–</w:t>
                            </w:r>
                            <w:r>
                              <w:rPr>
                                <w:rFonts w:ascii="Times New Roman" w:hAnsi="Times New Roman" w:cs="Times New Roman"/>
                                <w:spacing w:val="-7"/>
                                <w:sz w:val="26"/>
                                <w:szCs w:val="26"/>
                              </w:rPr>
                              <w:t xml:space="preserve"> </w:t>
                            </w:r>
                            <w:r>
                              <w:rPr>
                                <w:rFonts w:ascii="Times New Roman" w:hAnsi="Times New Roman" w:cs="Times New Roman"/>
                                <w:sz w:val="26"/>
                                <w:szCs w:val="26"/>
                              </w:rPr>
                              <w:t>Salvini</w:t>
                            </w:r>
                            <w:r>
                              <w:rPr>
                                <w:rFonts w:ascii="Times New Roman" w:hAnsi="Times New Roman" w:cs="Times New Roman"/>
                                <w:spacing w:val="-4"/>
                                <w:sz w:val="26"/>
                                <w:szCs w:val="26"/>
                              </w:rPr>
                              <w:t xml:space="preserve"> </w:t>
                            </w:r>
                            <w:r>
                              <w:rPr>
                                <w:rFonts w:ascii="Times New Roman" w:hAnsi="Times New Roman" w:cs="Times New Roman"/>
                                <w:sz w:val="26"/>
                                <w:szCs w:val="26"/>
                              </w:rPr>
                              <w:t>Premier</w:t>
                            </w:r>
                            <w:r>
                              <w:rPr>
                                <w:rFonts w:ascii="Times New Roman" w:hAnsi="Times New Roman" w:cs="Times New Roman"/>
                                <w:spacing w:val="-4"/>
                                <w:sz w:val="26"/>
                                <w:szCs w:val="26"/>
                              </w:rPr>
                              <w:t xml:space="preserve"> </w:t>
                            </w:r>
                            <w:r>
                              <w:rPr>
                                <w:rFonts w:ascii="Times New Roman" w:hAnsi="Times New Roman" w:cs="Times New Roman"/>
                                <w:sz w:val="26"/>
                                <w:szCs w:val="26"/>
                              </w:rPr>
                              <w:t>(deliberazione</w:t>
                            </w:r>
                            <w:r>
                              <w:rPr>
                                <w:rFonts w:ascii="Times New Roman" w:hAnsi="Times New Roman" w:cs="Times New Roman"/>
                                <w:spacing w:val="-7"/>
                                <w:sz w:val="26"/>
                                <w:szCs w:val="26"/>
                              </w:rPr>
                              <w:t xml:space="preserve"> </w:t>
                            </w:r>
                            <w:r>
                              <w:rPr>
                                <w:rFonts w:ascii="Times New Roman" w:hAnsi="Times New Roman" w:cs="Times New Roman"/>
                                <w:sz w:val="26"/>
                                <w:szCs w:val="26"/>
                              </w:rPr>
                              <w:t>n.</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45/2025).…….…....…….….….</w:t>
                            </w:r>
                          </w:p>
                          <w:p w:rsidR="00000000" w:rsidRDefault="003E350F">
                            <w:pPr>
                              <w:pStyle w:val="Corpotesto"/>
                              <w:numPr>
                                <w:ilvl w:val="0"/>
                                <w:numId w:val="7"/>
                              </w:numPr>
                              <w:tabs>
                                <w:tab w:val="left" w:pos="296"/>
                              </w:tabs>
                              <w:kinsoku w:val="0"/>
                              <w:overflowPunct w:val="0"/>
                              <w:spacing w:before="298"/>
                              <w:ind w:left="296" w:hanging="193"/>
                              <w:jc w:val="left"/>
                              <w:rPr>
                                <w:rFonts w:ascii="Times New Roman" w:hAnsi="Times New Roman" w:cs="Times New Roman"/>
                                <w:spacing w:val="-2"/>
                                <w:sz w:val="26"/>
                                <w:szCs w:val="26"/>
                              </w:rPr>
                            </w:pPr>
                            <w:r>
                              <w:rPr>
                                <w:rFonts w:ascii="Times New Roman" w:hAnsi="Times New Roman" w:cs="Times New Roman"/>
                                <w:sz w:val="26"/>
                                <w:szCs w:val="26"/>
                              </w:rPr>
                              <w:t>Gruppo</w:t>
                            </w:r>
                            <w:r>
                              <w:rPr>
                                <w:rFonts w:ascii="Times New Roman" w:hAnsi="Times New Roman" w:cs="Times New Roman"/>
                                <w:spacing w:val="-5"/>
                                <w:sz w:val="26"/>
                                <w:szCs w:val="26"/>
                              </w:rPr>
                              <w:t xml:space="preserve"> </w:t>
                            </w:r>
                            <w:r>
                              <w:rPr>
                                <w:rFonts w:ascii="Times New Roman" w:hAnsi="Times New Roman" w:cs="Times New Roman"/>
                                <w:sz w:val="26"/>
                                <w:szCs w:val="26"/>
                              </w:rPr>
                              <w:t>Movimento</w:t>
                            </w:r>
                            <w:r>
                              <w:rPr>
                                <w:rFonts w:ascii="Times New Roman" w:hAnsi="Times New Roman" w:cs="Times New Roman"/>
                                <w:spacing w:val="-5"/>
                                <w:sz w:val="26"/>
                                <w:szCs w:val="26"/>
                              </w:rPr>
                              <w:t xml:space="preserve"> </w:t>
                            </w:r>
                            <w:r>
                              <w:rPr>
                                <w:rFonts w:ascii="Times New Roman" w:hAnsi="Times New Roman" w:cs="Times New Roman"/>
                                <w:sz w:val="26"/>
                                <w:szCs w:val="26"/>
                              </w:rPr>
                              <w:t>5</w:t>
                            </w:r>
                            <w:r>
                              <w:rPr>
                                <w:rFonts w:ascii="Times New Roman" w:hAnsi="Times New Roman" w:cs="Times New Roman"/>
                                <w:spacing w:val="-7"/>
                                <w:sz w:val="26"/>
                                <w:szCs w:val="26"/>
                              </w:rPr>
                              <w:t xml:space="preserve"> </w:t>
                            </w:r>
                            <w:r>
                              <w:rPr>
                                <w:rFonts w:ascii="Times New Roman" w:hAnsi="Times New Roman" w:cs="Times New Roman"/>
                                <w:sz w:val="26"/>
                                <w:szCs w:val="26"/>
                              </w:rPr>
                              <w:t>Stelle</w:t>
                            </w:r>
                            <w:r>
                              <w:rPr>
                                <w:rFonts w:ascii="Times New Roman" w:hAnsi="Times New Roman" w:cs="Times New Roman"/>
                                <w:spacing w:val="-8"/>
                                <w:sz w:val="26"/>
                                <w:szCs w:val="26"/>
                              </w:rPr>
                              <w:t xml:space="preserve"> </w:t>
                            </w:r>
                            <w:r>
                              <w:rPr>
                                <w:rFonts w:ascii="Times New Roman" w:hAnsi="Times New Roman" w:cs="Times New Roman"/>
                                <w:sz w:val="26"/>
                                <w:szCs w:val="26"/>
                              </w:rPr>
                              <w:t>(deliberazione</w:t>
                            </w:r>
                            <w:r>
                              <w:rPr>
                                <w:rFonts w:ascii="Times New Roman" w:hAnsi="Times New Roman" w:cs="Times New Roman"/>
                                <w:spacing w:val="-4"/>
                                <w:sz w:val="26"/>
                                <w:szCs w:val="26"/>
                              </w:rPr>
                              <w:t xml:space="preserve"> </w:t>
                            </w:r>
                            <w:r>
                              <w:rPr>
                                <w:rFonts w:ascii="Times New Roman" w:hAnsi="Times New Roman" w:cs="Times New Roman"/>
                                <w:sz w:val="26"/>
                                <w:szCs w:val="26"/>
                              </w:rPr>
                              <w:t>n.</w:t>
                            </w:r>
                            <w:r>
                              <w:rPr>
                                <w:rFonts w:ascii="Times New Roman" w:hAnsi="Times New Roman" w:cs="Times New Roman"/>
                                <w:spacing w:val="-8"/>
                                <w:sz w:val="26"/>
                                <w:szCs w:val="26"/>
                              </w:rPr>
                              <w:t xml:space="preserve"> </w:t>
                            </w:r>
                            <w:r>
                              <w:rPr>
                                <w:rFonts w:ascii="Times New Roman" w:hAnsi="Times New Roman" w:cs="Times New Roman"/>
                                <w:spacing w:val="-2"/>
                                <w:sz w:val="26"/>
                                <w:szCs w:val="26"/>
                              </w:rPr>
                              <w:t>46/2025)……………..…...…...…….………</w:t>
                            </w:r>
                          </w:p>
                          <w:p w:rsidR="00000000" w:rsidRDefault="003E350F">
                            <w:pPr>
                              <w:pStyle w:val="Corpotesto"/>
                              <w:kinsoku w:val="0"/>
                              <w:overflowPunct w:val="0"/>
                              <w:ind w:left="0"/>
                              <w:jc w:val="left"/>
                              <w:rPr>
                                <w:rFonts w:ascii="Times New Roman" w:hAnsi="Times New Roman" w:cs="Times New Roman"/>
                                <w:sz w:val="26"/>
                                <w:szCs w:val="26"/>
                              </w:rPr>
                            </w:pPr>
                          </w:p>
                          <w:p w:rsidR="00000000" w:rsidRDefault="003E350F">
                            <w:pPr>
                              <w:pStyle w:val="Corpotesto"/>
                              <w:numPr>
                                <w:ilvl w:val="0"/>
                                <w:numId w:val="7"/>
                              </w:numPr>
                              <w:tabs>
                                <w:tab w:val="left" w:pos="296"/>
                              </w:tabs>
                              <w:kinsoku w:val="0"/>
                              <w:overflowPunct w:val="0"/>
                              <w:ind w:left="296" w:hanging="193"/>
                              <w:jc w:val="left"/>
                              <w:rPr>
                                <w:rFonts w:ascii="Times New Roman" w:hAnsi="Times New Roman" w:cs="Times New Roman"/>
                                <w:spacing w:val="-2"/>
                                <w:sz w:val="26"/>
                                <w:szCs w:val="26"/>
                              </w:rPr>
                            </w:pPr>
                            <w:r>
                              <w:rPr>
                                <w:rFonts w:ascii="Times New Roman" w:hAnsi="Times New Roman" w:cs="Times New Roman"/>
                                <w:sz w:val="26"/>
                                <w:szCs w:val="26"/>
                              </w:rPr>
                              <w:t>Gruppo</w:t>
                            </w:r>
                            <w:r>
                              <w:rPr>
                                <w:rFonts w:ascii="Times New Roman" w:hAnsi="Times New Roman" w:cs="Times New Roman"/>
                                <w:spacing w:val="-7"/>
                                <w:sz w:val="26"/>
                                <w:szCs w:val="26"/>
                              </w:rPr>
                              <w:t xml:space="preserve"> </w:t>
                            </w:r>
                            <w:r>
                              <w:rPr>
                                <w:rFonts w:ascii="Times New Roman" w:hAnsi="Times New Roman" w:cs="Times New Roman"/>
                                <w:sz w:val="26"/>
                                <w:szCs w:val="26"/>
                              </w:rPr>
                              <w:t>Partito</w:t>
                            </w:r>
                            <w:r>
                              <w:rPr>
                                <w:rFonts w:ascii="Times New Roman" w:hAnsi="Times New Roman" w:cs="Times New Roman"/>
                                <w:spacing w:val="-6"/>
                                <w:sz w:val="26"/>
                                <w:szCs w:val="26"/>
                              </w:rPr>
                              <w:t xml:space="preserve"> </w:t>
                            </w:r>
                            <w:r>
                              <w:rPr>
                                <w:rFonts w:ascii="Times New Roman" w:hAnsi="Times New Roman" w:cs="Times New Roman"/>
                                <w:sz w:val="26"/>
                                <w:szCs w:val="26"/>
                              </w:rPr>
                              <w:t>Democratico</w:t>
                            </w:r>
                            <w:r>
                              <w:rPr>
                                <w:rFonts w:ascii="Times New Roman" w:hAnsi="Times New Roman" w:cs="Times New Roman"/>
                                <w:spacing w:val="-9"/>
                                <w:sz w:val="26"/>
                                <w:szCs w:val="26"/>
                              </w:rPr>
                              <w:t xml:space="preserve"> </w:t>
                            </w:r>
                            <w:r>
                              <w:rPr>
                                <w:rFonts w:ascii="Times New Roman" w:hAnsi="Times New Roman" w:cs="Times New Roman"/>
                                <w:sz w:val="26"/>
                                <w:szCs w:val="26"/>
                              </w:rPr>
                              <w:t>(deliberazione</w:t>
                            </w:r>
                            <w:r>
                              <w:rPr>
                                <w:rFonts w:ascii="Times New Roman" w:hAnsi="Times New Roman" w:cs="Times New Roman"/>
                                <w:spacing w:val="-6"/>
                                <w:sz w:val="26"/>
                                <w:szCs w:val="26"/>
                              </w:rPr>
                              <w:t xml:space="preserve"> </w:t>
                            </w:r>
                            <w:r>
                              <w:rPr>
                                <w:rFonts w:ascii="Times New Roman" w:hAnsi="Times New Roman" w:cs="Times New Roman"/>
                                <w:sz w:val="26"/>
                                <w:szCs w:val="26"/>
                              </w:rPr>
                              <w:t>n.</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47/2025)……………...….…..……….…….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7.2pt;margin-top:18.65pt;width:494.4pt;height:254.6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" o:allowincell="f" filled="f" strokeweight=".16931mm">
                <v:textbox inset="0,0,0,0">
                  <w:txbxContent>
                    <w:p w:rsidR="00000000" w:rsidRDefault="003E350F">
                      <w:pPr>
                        <w:pStyle w:val="Corpotesto"/>
                        <w:kinsoku w:val="0"/>
                        <w:overflowPunct w:val="0"/>
                        <w:ind w:left="0"/>
                        <w:jc w:val="left"/>
                        <w:rPr>
                          <w:rFonts w:ascii="Times New Roman" w:hAnsi="Times New Roman" w:cs="Times New Roman"/>
                          <w:sz w:val="26"/>
                          <w:szCs w:val="26"/>
                        </w:rPr>
                      </w:pPr>
                    </w:p>
                    <w:p w:rsidR="00000000" w:rsidRDefault="003E350F">
                      <w:pPr>
                        <w:pStyle w:val="Corpotesto"/>
                        <w:kinsoku w:val="0"/>
                        <w:overflowPunct w:val="0"/>
                        <w:spacing w:before="1"/>
                        <w:ind w:left="0"/>
                        <w:jc w:val="left"/>
                        <w:rPr>
                          <w:rFonts w:ascii="Times New Roman" w:hAnsi="Times New Roman" w:cs="Times New Roman"/>
                          <w:sz w:val="26"/>
                          <w:szCs w:val="26"/>
                        </w:rPr>
                      </w:pPr>
                    </w:p>
                    <w:p w:rsidR="00000000" w:rsidRDefault="003E350F">
                      <w:pPr>
                        <w:pStyle w:val="Corpotesto"/>
                        <w:numPr>
                          <w:ilvl w:val="0"/>
                          <w:numId w:val="7"/>
                        </w:numPr>
                        <w:tabs>
                          <w:tab w:val="left" w:pos="296"/>
                        </w:tabs>
                        <w:kinsoku w:val="0"/>
                        <w:overflowPunct w:val="0"/>
                        <w:ind w:left="296" w:hanging="193"/>
                        <w:jc w:val="left"/>
                        <w:rPr>
                          <w:rFonts w:ascii="Times New Roman" w:hAnsi="Times New Roman" w:cs="Times New Roman"/>
                          <w:spacing w:val="-2"/>
                          <w:sz w:val="26"/>
                          <w:szCs w:val="26"/>
                        </w:rPr>
                      </w:pPr>
                      <w:r>
                        <w:rPr>
                          <w:rFonts w:ascii="Times New Roman" w:hAnsi="Times New Roman" w:cs="Times New Roman"/>
                          <w:sz w:val="26"/>
                          <w:szCs w:val="26"/>
                        </w:rPr>
                        <w:t>Gruppo</w:t>
                      </w:r>
                      <w:r>
                        <w:rPr>
                          <w:rFonts w:ascii="Times New Roman" w:hAnsi="Times New Roman" w:cs="Times New Roman"/>
                          <w:spacing w:val="-5"/>
                          <w:sz w:val="26"/>
                          <w:szCs w:val="26"/>
                        </w:rPr>
                        <w:t xml:space="preserve"> </w:t>
                      </w:r>
                      <w:r>
                        <w:rPr>
                          <w:rFonts w:ascii="Times New Roman" w:hAnsi="Times New Roman" w:cs="Times New Roman"/>
                          <w:sz w:val="26"/>
                          <w:szCs w:val="26"/>
                        </w:rPr>
                        <w:t>Forza</w:t>
                      </w:r>
                      <w:r>
                        <w:rPr>
                          <w:rFonts w:ascii="Times New Roman" w:hAnsi="Times New Roman" w:cs="Times New Roman"/>
                          <w:spacing w:val="-7"/>
                          <w:sz w:val="26"/>
                          <w:szCs w:val="26"/>
                        </w:rPr>
                        <w:t xml:space="preserve"> </w:t>
                      </w:r>
                      <w:r>
                        <w:rPr>
                          <w:rFonts w:ascii="Times New Roman" w:hAnsi="Times New Roman" w:cs="Times New Roman"/>
                          <w:sz w:val="26"/>
                          <w:szCs w:val="26"/>
                        </w:rPr>
                        <w:t>Italia</w:t>
                      </w:r>
                      <w:r>
                        <w:rPr>
                          <w:rFonts w:ascii="Times New Roman" w:hAnsi="Times New Roman" w:cs="Times New Roman"/>
                          <w:spacing w:val="-7"/>
                          <w:sz w:val="26"/>
                          <w:szCs w:val="26"/>
                        </w:rPr>
                        <w:t xml:space="preserve"> </w:t>
                      </w:r>
                      <w:r>
                        <w:rPr>
                          <w:rFonts w:ascii="Times New Roman" w:hAnsi="Times New Roman" w:cs="Times New Roman"/>
                          <w:sz w:val="26"/>
                          <w:szCs w:val="26"/>
                        </w:rPr>
                        <w:t>(deliberazione</w:t>
                      </w:r>
                      <w:r>
                        <w:rPr>
                          <w:rFonts w:ascii="Times New Roman" w:hAnsi="Times New Roman" w:cs="Times New Roman"/>
                          <w:spacing w:val="-7"/>
                          <w:sz w:val="26"/>
                          <w:szCs w:val="26"/>
                        </w:rPr>
                        <w:t xml:space="preserve"> </w:t>
                      </w:r>
                      <w:r>
                        <w:rPr>
                          <w:rFonts w:ascii="Times New Roman" w:hAnsi="Times New Roman" w:cs="Times New Roman"/>
                          <w:sz w:val="26"/>
                          <w:szCs w:val="26"/>
                        </w:rPr>
                        <w:t>n.</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42/2025)……………….………………............…….</w:t>
                      </w:r>
                    </w:p>
                    <w:p w:rsidR="00000000" w:rsidRDefault="003E350F">
                      <w:pPr>
                        <w:pStyle w:val="Corpotesto"/>
                        <w:kinsoku w:val="0"/>
                        <w:overflowPunct w:val="0"/>
                        <w:ind w:left="0"/>
                        <w:jc w:val="left"/>
                        <w:rPr>
                          <w:rFonts w:ascii="Times New Roman" w:hAnsi="Times New Roman" w:cs="Times New Roman"/>
                          <w:sz w:val="26"/>
                          <w:szCs w:val="26"/>
                        </w:rPr>
                      </w:pPr>
                    </w:p>
                    <w:p w:rsidR="00000000" w:rsidRDefault="003E350F">
                      <w:pPr>
                        <w:pStyle w:val="Corpotesto"/>
                        <w:numPr>
                          <w:ilvl w:val="0"/>
                          <w:numId w:val="7"/>
                        </w:numPr>
                        <w:tabs>
                          <w:tab w:val="left" w:pos="296"/>
                        </w:tabs>
                        <w:kinsoku w:val="0"/>
                        <w:overflowPunct w:val="0"/>
                        <w:ind w:left="296" w:hanging="193"/>
                        <w:jc w:val="left"/>
                        <w:rPr>
                          <w:rFonts w:ascii="Times New Roman" w:hAnsi="Times New Roman" w:cs="Times New Roman"/>
                          <w:spacing w:val="-2"/>
                          <w:sz w:val="26"/>
                          <w:szCs w:val="26"/>
                        </w:rPr>
                      </w:pPr>
                      <w:r>
                        <w:rPr>
                          <w:rFonts w:ascii="Times New Roman" w:hAnsi="Times New Roman" w:cs="Times New Roman"/>
                          <w:sz w:val="26"/>
                          <w:szCs w:val="26"/>
                        </w:rPr>
                        <w:t>Gruppo</w:t>
                      </w:r>
                      <w:r>
                        <w:rPr>
                          <w:rFonts w:ascii="Times New Roman" w:hAnsi="Times New Roman" w:cs="Times New Roman"/>
                          <w:spacing w:val="-6"/>
                          <w:sz w:val="26"/>
                          <w:szCs w:val="26"/>
                        </w:rPr>
                        <w:t xml:space="preserve"> </w:t>
                      </w:r>
                      <w:r>
                        <w:rPr>
                          <w:rFonts w:ascii="Times New Roman" w:hAnsi="Times New Roman" w:cs="Times New Roman"/>
                          <w:sz w:val="26"/>
                          <w:szCs w:val="26"/>
                        </w:rPr>
                        <w:t>Fratelli</w:t>
                      </w:r>
                      <w:r>
                        <w:rPr>
                          <w:rFonts w:ascii="Times New Roman" w:hAnsi="Times New Roman" w:cs="Times New Roman"/>
                          <w:spacing w:val="-6"/>
                          <w:sz w:val="26"/>
                          <w:szCs w:val="26"/>
                        </w:rPr>
                        <w:t xml:space="preserve"> </w:t>
                      </w:r>
                      <w:r>
                        <w:rPr>
                          <w:rFonts w:ascii="Times New Roman" w:hAnsi="Times New Roman" w:cs="Times New Roman"/>
                          <w:sz w:val="26"/>
                          <w:szCs w:val="26"/>
                        </w:rPr>
                        <w:t>d'Italia</w:t>
                      </w:r>
                      <w:r>
                        <w:rPr>
                          <w:rFonts w:ascii="Times New Roman" w:hAnsi="Times New Roman" w:cs="Times New Roman"/>
                          <w:spacing w:val="-8"/>
                          <w:sz w:val="26"/>
                          <w:szCs w:val="26"/>
                        </w:rPr>
                        <w:t xml:space="preserve"> </w:t>
                      </w:r>
                      <w:r>
                        <w:rPr>
                          <w:rFonts w:ascii="Times New Roman" w:hAnsi="Times New Roman" w:cs="Times New Roman"/>
                          <w:sz w:val="26"/>
                          <w:szCs w:val="26"/>
                        </w:rPr>
                        <w:t>(deliberazione</w:t>
                      </w:r>
                      <w:r>
                        <w:rPr>
                          <w:rFonts w:ascii="Times New Roman" w:hAnsi="Times New Roman" w:cs="Times New Roman"/>
                          <w:spacing w:val="-9"/>
                          <w:sz w:val="26"/>
                          <w:szCs w:val="26"/>
                        </w:rPr>
                        <w:t xml:space="preserve"> </w:t>
                      </w:r>
                      <w:r>
                        <w:rPr>
                          <w:rFonts w:ascii="Times New Roman" w:hAnsi="Times New Roman" w:cs="Times New Roman"/>
                          <w:sz w:val="26"/>
                          <w:szCs w:val="26"/>
                        </w:rPr>
                        <w:t>n.</w:t>
                      </w:r>
                      <w:r>
                        <w:rPr>
                          <w:rFonts w:ascii="Times New Roman" w:hAnsi="Times New Roman" w:cs="Times New Roman"/>
                          <w:spacing w:val="-8"/>
                          <w:sz w:val="26"/>
                          <w:szCs w:val="26"/>
                        </w:rPr>
                        <w:t xml:space="preserve"> </w:t>
                      </w:r>
                      <w:r>
                        <w:rPr>
                          <w:rFonts w:ascii="Times New Roman" w:hAnsi="Times New Roman" w:cs="Times New Roman"/>
                          <w:spacing w:val="-2"/>
                          <w:sz w:val="26"/>
                          <w:szCs w:val="26"/>
                        </w:rPr>
                        <w:t>43/2025)………………….………...….…………</w:t>
                      </w:r>
                    </w:p>
                    <w:p w:rsidR="00000000" w:rsidRDefault="003E350F">
                      <w:pPr>
                        <w:pStyle w:val="Corpotesto"/>
                        <w:kinsoku w:val="0"/>
                        <w:overflowPunct w:val="0"/>
                        <w:ind w:left="0"/>
                        <w:jc w:val="left"/>
                        <w:rPr>
                          <w:rFonts w:ascii="Times New Roman" w:hAnsi="Times New Roman" w:cs="Times New Roman"/>
                          <w:sz w:val="26"/>
                          <w:szCs w:val="26"/>
                        </w:rPr>
                      </w:pPr>
                    </w:p>
                    <w:p w:rsidR="00000000" w:rsidRDefault="003E350F">
                      <w:pPr>
                        <w:pStyle w:val="Corpotesto"/>
                        <w:numPr>
                          <w:ilvl w:val="0"/>
                          <w:numId w:val="7"/>
                        </w:numPr>
                        <w:tabs>
                          <w:tab w:val="left" w:pos="296"/>
                        </w:tabs>
                        <w:kinsoku w:val="0"/>
                        <w:overflowPunct w:val="0"/>
                        <w:ind w:left="296" w:hanging="193"/>
                        <w:jc w:val="left"/>
                        <w:rPr>
                          <w:rFonts w:ascii="Times New Roman" w:hAnsi="Times New Roman" w:cs="Times New Roman"/>
                          <w:spacing w:val="-2"/>
                          <w:sz w:val="26"/>
                          <w:szCs w:val="26"/>
                        </w:rPr>
                      </w:pPr>
                      <w:r>
                        <w:rPr>
                          <w:rFonts w:ascii="Times New Roman" w:hAnsi="Times New Roman" w:cs="Times New Roman"/>
                          <w:sz w:val="26"/>
                          <w:szCs w:val="26"/>
                        </w:rPr>
                        <w:t>Gruppo</w:t>
                      </w:r>
                      <w:r>
                        <w:rPr>
                          <w:rFonts w:ascii="Times New Roman" w:hAnsi="Times New Roman" w:cs="Times New Roman"/>
                          <w:spacing w:val="-7"/>
                          <w:sz w:val="26"/>
                          <w:szCs w:val="26"/>
                        </w:rPr>
                        <w:t xml:space="preserve"> </w:t>
                      </w:r>
                      <w:r>
                        <w:rPr>
                          <w:rFonts w:ascii="Times New Roman" w:hAnsi="Times New Roman" w:cs="Times New Roman"/>
                          <w:sz w:val="26"/>
                          <w:szCs w:val="26"/>
                        </w:rPr>
                        <w:t>Italia</w:t>
                      </w:r>
                      <w:r>
                        <w:rPr>
                          <w:rFonts w:ascii="Times New Roman" w:hAnsi="Times New Roman" w:cs="Times New Roman"/>
                          <w:spacing w:val="-7"/>
                          <w:sz w:val="26"/>
                          <w:szCs w:val="26"/>
                        </w:rPr>
                        <w:t xml:space="preserve"> </w:t>
                      </w:r>
                      <w:r>
                        <w:rPr>
                          <w:rFonts w:ascii="Times New Roman" w:hAnsi="Times New Roman" w:cs="Times New Roman"/>
                          <w:sz w:val="26"/>
                          <w:szCs w:val="26"/>
                        </w:rPr>
                        <w:t>Viva</w:t>
                      </w:r>
                      <w:r>
                        <w:rPr>
                          <w:rFonts w:ascii="Times New Roman" w:hAnsi="Times New Roman" w:cs="Times New Roman"/>
                          <w:spacing w:val="-7"/>
                          <w:sz w:val="26"/>
                          <w:szCs w:val="26"/>
                        </w:rPr>
                        <w:t xml:space="preserve"> </w:t>
                      </w:r>
                      <w:r>
                        <w:rPr>
                          <w:rFonts w:ascii="Times New Roman" w:hAnsi="Times New Roman" w:cs="Times New Roman"/>
                          <w:sz w:val="26"/>
                          <w:szCs w:val="26"/>
                        </w:rPr>
                        <w:t>(deliberazione</w:t>
                      </w:r>
                      <w:r>
                        <w:rPr>
                          <w:rFonts w:ascii="Times New Roman" w:hAnsi="Times New Roman" w:cs="Times New Roman"/>
                          <w:spacing w:val="-4"/>
                          <w:sz w:val="26"/>
                          <w:szCs w:val="26"/>
                        </w:rPr>
                        <w:t xml:space="preserve"> </w:t>
                      </w:r>
                      <w:r>
                        <w:rPr>
                          <w:rFonts w:ascii="Times New Roman" w:hAnsi="Times New Roman" w:cs="Times New Roman"/>
                          <w:sz w:val="26"/>
                          <w:szCs w:val="26"/>
                        </w:rPr>
                        <w:t>n.</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44/2025)…………..…….…….…..………..…………</w:t>
                      </w:r>
                    </w:p>
                    <w:p w:rsidR="00000000" w:rsidRDefault="003E350F">
                      <w:pPr>
                        <w:pStyle w:val="Corpotesto"/>
                        <w:kinsoku w:val="0"/>
                        <w:overflowPunct w:val="0"/>
                        <w:spacing w:before="2"/>
                        <w:ind w:left="0"/>
                        <w:jc w:val="left"/>
                        <w:rPr>
                          <w:rFonts w:ascii="Times New Roman" w:hAnsi="Times New Roman" w:cs="Times New Roman"/>
                          <w:sz w:val="26"/>
                          <w:szCs w:val="26"/>
                        </w:rPr>
                      </w:pPr>
                    </w:p>
                    <w:p w:rsidR="00000000" w:rsidRDefault="003E350F">
                      <w:pPr>
                        <w:pStyle w:val="Corpotesto"/>
                        <w:numPr>
                          <w:ilvl w:val="0"/>
                          <w:numId w:val="7"/>
                        </w:numPr>
                        <w:tabs>
                          <w:tab w:val="left" w:pos="296"/>
                        </w:tabs>
                        <w:kinsoku w:val="0"/>
                        <w:overflowPunct w:val="0"/>
                        <w:ind w:left="296" w:hanging="193"/>
                        <w:jc w:val="left"/>
                        <w:rPr>
                          <w:rFonts w:ascii="Times New Roman" w:hAnsi="Times New Roman" w:cs="Times New Roman"/>
                          <w:spacing w:val="-2"/>
                          <w:sz w:val="26"/>
                          <w:szCs w:val="26"/>
                        </w:rPr>
                      </w:pPr>
                      <w:r>
                        <w:rPr>
                          <w:rFonts w:ascii="Times New Roman" w:hAnsi="Times New Roman" w:cs="Times New Roman"/>
                          <w:sz w:val="26"/>
                          <w:szCs w:val="26"/>
                        </w:rPr>
                        <w:t>Gruppo</w:t>
                      </w:r>
                      <w:r>
                        <w:rPr>
                          <w:rFonts w:ascii="Times New Roman" w:hAnsi="Times New Roman" w:cs="Times New Roman"/>
                          <w:spacing w:val="-5"/>
                          <w:sz w:val="26"/>
                          <w:szCs w:val="26"/>
                        </w:rPr>
                        <w:t xml:space="preserve"> </w:t>
                      </w:r>
                      <w:r>
                        <w:rPr>
                          <w:rFonts w:ascii="Times New Roman" w:hAnsi="Times New Roman" w:cs="Times New Roman"/>
                          <w:sz w:val="26"/>
                          <w:szCs w:val="26"/>
                        </w:rPr>
                        <w:t>Lega</w:t>
                      </w:r>
                      <w:r>
                        <w:rPr>
                          <w:rFonts w:ascii="Times New Roman" w:hAnsi="Times New Roman" w:cs="Times New Roman"/>
                          <w:spacing w:val="-7"/>
                          <w:sz w:val="26"/>
                          <w:szCs w:val="26"/>
                        </w:rPr>
                        <w:t xml:space="preserve"> </w:t>
                      </w:r>
                      <w:r>
                        <w:rPr>
                          <w:rFonts w:ascii="Times New Roman" w:hAnsi="Times New Roman" w:cs="Times New Roman"/>
                          <w:sz w:val="26"/>
                          <w:szCs w:val="26"/>
                        </w:rPr>
                        <w:t>Toscana</w:t>
                      </w:r>
                      <w:r>
                        <w:rPr>
                          <w:rFonts w:ascii="Times New Roman" w:hAnsi="Times New Roman" w:cs="Times New Roman"/>
                          <w:spacing w:val="-7"/>
                          <w:sz w:val="26"/>
                          <w:szCs w:val="26"/>
                        </w:rPr>
                        <w:t xml:space="preserve"> </w:t>
                      </w:r>
                      <w:r>
                        <w:rPr>
                          <w:rFonts w:ascii="Times New Roman" w:hAnsi="Times New Roman" w:cs="Times New Roman"/>
                          <w:sz w:val="26"/>
                          <w:szCs w:val="26"/>
                        </w:rPr>
                        <w:t>–</w:t>
                      </w:r>
                      <w:r>
                        <w:rPr>
                          <w:rFonts w:ascii="Times New Roman" w:hAnsi="Times New Roman" w:cs="Times New Roman"/>
                          <w:spacing w:val="-7"/>
                          <w:sz w:val="26"/>
                          <w:szCs w:val="26"/>
                        </w:rPr>
                        <w:t xml:space="preserve"> </w:t>
                      </w:r>
                      <w:r>
                        <w:rPr>
                          <w:rFonts w:ascii="Times New Roman" w:hAnsi="Times New Roman" w:cs="Times New Roman"/>
                          <w:sz w:val="26"/>
                          <w:szCs w:val="26"/>
                        </w:rPr>
                        <w:t>Salvini</w:t>
                      </w:r>
                      <w:r>
                        <w:rPr>
                          <w:rFonts w:ascii="Times New Roman" w:hAnsi="Times New Roman" w:cs="Times New Roman"/>
                          <w:spacing w:val="-4"/>
                          <w:sz w:val="26"/>
                          <w:szCs w:val="26"/>
                        </w:rPr>
                        <w:t xml:space="preserve"> </w:t>
                      </w:r>
                      <w:r>
                        <w:rPr>
                          <w:rFonts w:ascii="Times New Roman" w:hAnsi="Times New Roman" w:cs="Times New Roman"/>
                          <w:sz w:val="26"/>
                          <w:szCs w:val="26"/>
                        </w:rPr>
                        <w:t>Premier</w:t>
                      </w:r>
                      <w:r>
                        <w:rPr>
                          <w:rFonts w:ascii="Times New Roman" w:hAnsi="Times New Roman" w:cs="Times New Roman"/>
                          <w:spacing w:val="-4"/>
                          <w:sz w:val="26"/>
                          <w:szCs w:val="26"/>
                        </w:rPr>
                        <w:t xml:space="preserve"> </w:t>
                      </w:r>
                      <w:r>
                        <w:rPr>
                          <w:rFonts w:ascii="Times New Roman" w:hAnsi="Times New Roman" w:cs="Times New Roman"/>
                          <w:sz w:val="26"/>
                          <w:szCs w:val="26"/>
                        </w:rPr>
                        <w:t>(deliberazione</w:t>
                      </w:r>
                      <w:r>
                        <w:rPr>
                          <w:rFonts w:ascii="Times New Roman" w:hAnsi="Times New Roman" w:cs="Times New Roman"/>
                          <w:spacing w:val="-7"/>
                          <w:sz w:val="26"/>
                          <w:szCs w:val="26"/>
                        </w:rPr>
                        <w:t xml:space="preserve"> </w:t>
                      </w:r>
                      <w:r>
                        <w:rPr>
                          <w:rFonts w:ascii="Times New Roman" w:hAnsi="Times New Roman" w:cs="Times New Roman"/>
                          <w:sz w:val="26"/>
                          <w:szCs w:val="26"/>
                        </w:rPr>
                        <w:t>n.</w:t>
                      </w:r>
                      <w:r>
                        <w:rPr>
                          <w:rFonts w:ascii="Times New Roman" w:hAnsi="Times New Roman" w:cs="Times New Roman"/>
                          <w:spacing w:val="-7"/>
                          <w:sz w:val="26"/>
                          <w:szCs w:val="26"/>
                        </w:rPr>
                        <w:t xml:space="preserve"> </w:t>
                      </w:r>
                      <w:r>
                        <w:rPr>
                          <w:rFonts w:ascii="Times New Roman" w:hAnsi="Times New Roman" w:cs="Times New Roman"/>
                          <w:spacing w:val="-2"/>
                          <w:sz w:val="26"/>
                          <w:szCs w:val="26"/>
                        </w:rPr>
                        <w:t>45/2025).…….…....…….….….</w:t>
                      </w:r>
                    </w:p>
                    <w:p w:rsidR="00000000" w:rsidRDefault="003E350F">
                      <w:pPr>
                        <w:pStyle w:val="Corpotesto"/>
                        <w:numPr>
                          <w:ilvl w:val="0"/>
                          <w:numId w:val="7"/>
                        </w:numPr>
                        <w:tabs>
                          <w:tab w:val="left" w:pos="296"/>
                        </w:tabs>
                        <w:kinsoku w:val="0"/>
                        <w:overflowPunct w:val="0"/>
                        <w:spacing w:before="298"/>
                        <w:ind w:left="296" w:hanging="193"/>
                        <w:jc w:val="left"/>
                        <w:rPr>
                          <w:rFonts w:ascii="Times New Roman" w:hAnsi="Times New Roman" w:cs="Times New Roman"/>
                          <w:spacing w:val="-2"/>
                          <w:sz w:val="26"/>
                          <w:szCs w:val="26"/>
                        </w:rPr>
                      </w:pPr>
                      <w:r>
                        <w:rPr>
                          <w:rFonts w:ascii="Times New Roman" w:hAnsi="Times New Roman" w:cs="Times New Roman"/>
                          <w:sz w:val="26"/>
                          <w:szCs w:val="26"/>
                        </w:rPr>
                        <w:t>Gruppo</w:t>
                      </w:r>
                      <w:r>
                        <w:rPr>
                          <w:rFonts w:ascii="Times New Roman" w:hAnsi="Times New Roman" w:cs="Times New Roman"/>
                          <w:spacing w:val="-5"/>
                          <w:sz w:val="26"/>
                          <w:szCs w:val="26"/>
                        </w:rPr>
                        <w:t xml:space="preserve"> </w:t>
                      </w:r>
                      <w:r>
                        <w:rPr>
                          <w:rFonts w:ascii="Times New Roman" w:hAnsi="Times New Roman" w:cs="Times New Roman"/>
                          <w:sz w:val="26"/>
                          <w:szCs w:val="26"/>
                        </w:rPr>
                        <w:t>Movimento</w:t>
                      </w:r>
                      <w:r>
                        <w:rPr>
                          <w:rFonts w:ascii="Times New Roman" w:hAnsi="Times New Roman" w:cs="Times New Roman"/>
                          <w:spacing w:val="-5"/>
                          <w:sz w:val="26"/>
                          <w:szCs w:val="26"/>
                        </w:rPr>
                        <w:t xml:space="preserve"> </w:t>
                      </w:r>
                      <w:r>
                        <w:rPr>
                          <w:rFonts w:ascii="Times New Roman" w:hAnsi="Times New Roman" w:cs="Times New Roman"/>
                          <w:sz w:val="26"/>
                          <w:szCs w:val="26"/>
                        </w:rPr>
                        <w:t>5</w:t>
                      </w:r>
                      <w:r>
                        <w:rPr>
                          <w:rFonts w:ascii="Times New Roman" w:hAnsi="Times New Roman" w:cs="Times New Roman"/>
                          <w:spacing w:val="-7"/>
                          <w:sz w:val="26"/>
                          <w:szCs w:val="26"/>
                        </w:rPr>
                        <w:t xml:space="preserve"> </w:t>
                      </w:r>
                      <w:r>
                        <w:rPr>
                          <w:rFonts w:ascii="Times New Roman" w:hAnsi="Times New Roman" w:cs="Times New Roman"/>
                          <w:sz w:val="26"/>
                          <w:szCs w:val="26"/>
                        </w:rPr>
                        <w:t>Stelle</w:t>
                      </w:r>
                      <w:r>
                        <w:rPr>
                          <w:rFonts w:ascii="Times New Roman" w:hAnsi="Times New Roman" w:cs="Times New Roman"/>
                          <w:spacing w:val="-8"/>
                          <w:sz w:val="26"/>
                          <w:szCs w:val="26"/>
                        </w:rPr>
                        <w:t xml:space="preserve"> </w:t>
                      </w:r>
                      <w:r>
                        <w:rPr>
                          <w:rFonts w:ascii="Times New Roman" w:hAnsi="Times New Roman" w:cs="Times New Roman"/>
                          <w:sz w:val="26"/>
                          <w:szCs w:val="26"/>
                        </w:rPr>
                        <w:t>(deliberazione</w:t>
                      </w:r>
                      <w:r>
                        <w:rPr>
                          <w:rFonts w:ascii="Times New Roman" w:hAnsi="Times New Roman" w:cs="Times New Roman"/>
                          <w:spacing w:val="-4"/>
                          <w:sz w:val="26"/>
                          <w:szCs w:val="26"/>
                        </w:rPr>
                        <w:t xml:space="preserve"> </w:t>
                      </w:r>
                      <w:r>
                        <w:rPr>
                          <w:rFonts w:ascii="Times New Roman" w:hAnsi="Times New Roman" w:cs="Times New Roman"/>
                          <w:sz w:val="26"/>
                          <w:szCs w:val="26"/>
                        </w:rPr>
                        <w:t>n.</w:t>
                      </w:r>
                      <w:r>
                        <w:rPr>
                          <w:rFonts w:ascii="Times New Roman" w:hAnsi="Times New Roman" w:cs="Times New Roman"/>
                          <w:spacing w:val="-8"/>
                          <w:sz w:val="26"/>
                          <w:szCs w:val="26"/>
                        </w:rPr>
                        <w:t xml:space="preserve"> </w:t>
                      </w:r>
                      <w:r>
                        <w:rPr>
                          <w:rFonts w:ascii="Times New Roman" w:hAnsi="Times New Roman" w:cs="Times New Roman"/>
                          <w:spacing w:val="-2"/>
                          <w:sz w:val="26"/>
                          <w:szCs w:val="26"/>
                        </w:rPr>
                        <w:t>46/2025)……………..…...…...…….………</w:t>
                      </w:r>
                    </w:p>
                    <w:p w:rsidR="00000000" w:rsidRDefault="003E350F">
                      <w:pPr>
                        <w:pStyle w:val="Corpotesto"/>
                        <w:kinsoku w:val="0"/>
                        <w:overflowPunct w:val="0"/>
                        <w:ind w:left="0"/>
                        <w:jc w:val="left"/>
                        <w:rPr>
                          <w:rFonts w:ascii="Times New Roman" w:hAnsi="Times New Roman" w:cs="Times New Roman"/>
                          <w:sz w:val="26"/>
                          <w:szCs w:val="26"/>
                        </w:rPr>
                      </w:pPr>
                    </w:p>
                    <w:p w:rsidR="00000000" w:rsidRDefault="003E350F">
                      <w:pPr>
                        <w:pStyle w:val="Corpotesto"/>
                        <w:numPr>
                          <w:ilvl w:val="0"/>
                          <w:numId w:val="7"/>
                        </w:numPr>
                        <w:tabs>
                          <w:tab w:val="left" w:pos="296"/>
                        </w:tabs>
                        <w:kinsoku w:val="0"/>
                        <w:overflowPunct w:val="0"/>
                        <w:ind w:left="296" w:hanging="193"/>
                        <w:jc w:val="left"/>
                        <w:rPr>
                          <w:rFonts w:ascii="Times New Roman" w:hAnsi="Times New Roman" w:cs="Times New Roman"/>
                          <w:spacing w:val="-2"/>
                          <w:sz w:val="26"/>
                          <w:szCs w:val="26"/>
                        </w:rPr>
                      </w:pPr>
                      <w:r>
                        <w:rPr>
                          <w:rFonts w:ascii="Times New Roman" w:hAnsi="Times New Roman" w:cs="Times New Roman"/>
                          <w:sz w:val="26"/>
                          <w:szCs w:val="26"/>
                        </w:rPr>
                        <w:t>Gruppo</w:t>
                      </w:r>
                      <w:r>
                        <w:rPr>
                          <w:rFonts w:ascii="Times New Roman" w:hAnsi="Times New Roman" w:cs="Times New Roman"/>
                          <w:spacing w:val="-7"/>
                          <w:sz w:val="26"/>
                          <w:szCs w:val="26"/>
                        </w:rPr>
                        <w:t xml:space="preserve"> </w:t>
                      </w:r>
                      <w:r>
                        <w:rPr>
                          <w:rFonts w:ascii="Times New Roman" w:hAnsi="Times New Roman" w:cs="Times New Roman"/>
                          <w:sz w:val="26"/>
                          <w:szCs w:val="26"/>
                        </w:rPr>
                        <w:t>Partito</w:t>
                      </w:r>
                      <w:r>
                        <w:rPr>
                          <w:rFonts w:ascii="Times New Roman" w:hAnsi="Times New Roman" w:cs="Times New Roman"/>
                          <w:spacing w:val="-6"/>
                          <w:sz w:val="26"/>
                          <w:szCs w:val="26"/>
                        </w:rPr>
                        <w:t xml:space="preserve"> </w:t>
                      </w:r>
                      <w:r>
                        <w:rPr>
                          <w:rFonts w:ascii="Times New Roman" w:hAnsi="Times New Roman" w:cs="Times New Roman"/>
                          <w:sz w:val="26"/>
                          <w:szCs w:val="26"/>
                        </w:rPr>
                        <w:t>Democratico</w:t>
                      </w:r>
                      <w:r>
                        <w:rPr>
                          <w:rFonts w:ascii="Times New Roman" w:hAnsi="Times New Roman" w:cs="Times New Roman"/>
                          <w:spacing w:val="-9"/>
                          <w:sz w:val="26"/>
                          <w:szCs w:val="26"/>
                        </w:rPr>
                        <w:t xml:space="preserve"> </w:t>
                      </w:r>
                      <w:r>
                        <w:rPr>
                          <w:rFonts w:ascii="Times New Roman" w:hAnsi="Times New Roman" w:cs="Times New Roman"/>
                          <w:sz w:val="26"/>
                          <w:szCs w:val="26"/>
                        </w:rPr>
                        <w:t>(deliberazione</w:t>
                      </w:r>
                      <w:r>
                        <w:rPr>
                          <w:rFonts w:ascii="Times New Roman" w:hAnsi="Times New Roman" w:cs="Times New Roman"/>
                          <w:spacing w:val="-6"/>
                          <w:sz w:val="26"/>
                          <w:szCs w:val="26"/>
                        </w:rPr>
                        <w:t xml:space="preserve"> </w:t>
                      </w:r>
                      <w:r>
                        <w:rPr>
                          <w:rFonts w:ascii="Times New Roman" w:hAnsi="Times New Roman" w:cs="Times New Roman"/>
                          <w:sz w:val="26"/>
                          <w:szCs w:val="26"/>
                        </w:rPr>
                        <w:t>n.</w:t>
                      </w:r>
                      <w:r>
                        <w:rPr>
                          <w:rFonts w:ascii="Times New Roman" w:hAnsi="Times New Roman" w:cs="Times New Roman"/>
                          <w:spacing w:val="-9"/>
                          <w:sz w:val="26"/>
                          <w:szCs w:val="26"/>
                        </w:rPr>
                        <w:t xml:space="preserve"> </w:t>
                      </w:r>
                      <w:r>
                        <w:rPr>
                          <w:rFonts w:ascii="Times New Roman" w:hAnsi="Times New Roman" w:cs="Times New Roman"/>
                          <w:spacing w:val="-2"/>
                          <w:sz w:val="26"/>
                          <w:szCs w:val="26"/>
                        </w:rPr>
                        <w:t>47/2025)……………...….…..……….…….</w:t>
                      </w:r>
                    </w:p>
                  </w:txbxContent>
                </v:textbox>
                <w10:wrap type="topAndBottom" anchorx="page"/>
              </v:shape>
            </w:pict>
          </mc:Fallback>
        </mc:AlternateContent>
      </w:r>
    </w:p>
    <w:p w:rsidR="00000000" w:rsidRDefault="003E350F">
      <w:pPr>
        <w:pStyle w:val="Corpotesto"/>
        <w:kinsoku w:val="0"/>
        <w:overflowPunct w:val="0"/>
        <w:spacing w:before="114"/>
        <w:ind w:left="0"/>
        <w:jc w:val="left"/>
        <w:rPr>
          <w:rFonts w:ascii="Times New Roman" w:hAnsi="Times New Roman" w:cs="Times New Roman"/>
          <w:sz w:val="20"/>
          <w:szCs w:val="20"/>
        </w:rPr>
        <w:sectPr w:rsidR="00000000">
          <w:pgSz w:w="11900" w:h="16840"/>
          <w:pgMar w:top="1240" w:right="708" w:bottom="520" w:left="708" w:header="0" w:footer="331" w:gutter="0"/>
          <w:cols w:space="720"/>
          <w:noEndnote/>
        </w:sectPr>
      </w:pPr>
    </w:p>
    <w:p w:rsidR="00000000" w:rsidRDefault="003E350F">
      <w:pPr>
        <w:pStyle w:val="Corpotesto"/>
        <w:kinsoku w:val="0"/>
        <w:overflowPunct w:val="0"/>
        <w:spacing w:before="161"/>
        <w:ind w:left="993"/>
        <w:jc w:val="left"/>
        <w:rPr>
          <w:rFonts w:ascii="Arial" w:hAnsi="Arial" w:cs="Arial"/>
          <w:color w:val="0F0F0F"/>
          <w:sz w:val="20"/>
          <w:szCs w:val="20"/>
        </w:rPr>
      </w:pPr>
      <w:r>
        <w:rPr>
          <w:rFonts w:ascii="Arial" w:hAnsi="Arial" w:cs="Arial"/>
          <w:color w:val="0F0F0F"/>
          <w:sz w:val="20"/>
          <w:szCs w:val="20"/>
          <w:u w:val="thick" w:color="282828"/>
        </w:rPr>
        <w:lastRenderedPageBreak/>
        <w:t>CORTE DEI</w:t>
      </w:r>
      <w:r>
        <w:rPr>
          <w:rFonts w:ascii="Arial" w:hAnsi="Arial" w:cs="Arial"/>
          <w:color w:val="0F0F0F"/>
          <w:spacing w:val="-6"/>
          <w:sz w:val="20"/>
          <w:szCs w:val="20"/>
          <w:u w:val="thick" w:color="282828"/>
        </w:rPr>
        <w:t xml:space="preserve"> </w:t>
      </w:r>
      <w:r>
        <w:rPr>
          <w:rFonts w:ascii="Arial" w:hAnsi="Arial" w:cs="Arial"/>
          <w:color w:val="0F0F0F"/>
          <w:sz w:val="20"/>
          <w:szCs w:val="20"/>
          <w:u w:val="thick" w:color="282828"/>
        </w:rPr>
        <w:t>CONT</w:t>
      </w:r>
      <w:r>
        <w:rPr>
          <w:rFonts w:ascii="Arial" w:hAnsi="Arial" w:cs="Arial"/>
          <w:color w:val="282828"/>
          <w:sz w:val="20"/>
          <w:szCs w:val="20"/>
          <w:u w:val="thick" w:color="282828"/>
        </w:rPr>
        <w:t>-</w:t>
      </w:r>
      <w:r>
        <w:rPr>
          <w:rFonts w:ascii="Arial" w:hAnsi="Arial" w:cs="Arial"/>
          <w:color w:val="0F0F0F"/>
          <w:spacing w:val="-10"/>
          <w:sz w:val="20"/>
          <w:szCs w:val="20"/>
          <w:u w:val="thick" w:color="282828"/>
        </w:rPr>
        <w:t>I</w:t>
      </w:r>
    </w:p>
    <w:p w:rsidR="00000000" w:rsidRDefault="003E350F">
      <w:pPr>
        <w:pStyle w:val="Corpotesto"/>
        <w:tabs>
          <w:tab w:val="left" w:pos="1740"/>
          <w:tab w:val="left" w:pos="2792"/>
        </w:tabs>
        <w:kinsoku w:val="0"/>
        <w:overflowPunct w:val="0"/>
        <w:spacing w:before="161"/>
        <w:ind w:left="0" w:right="327"/>
        <w:jc w:val="center"/>
        <w:rPr>
          <w:rFonts w:ascii="Times New Roman" w:hAnsi="Times New Roman" w:cs="Times New Roman"/>
          <w:color w:val="0F0F0F"/>
          <w:spacing w:val="-6"/>
          <w:sz w:val="18"/>
          <w:szCs w:val="18"/>
        </w:rPr>
      </w:pPr>
      <w:r>
        <w:rPr>
          <w:rFonts w:ascii="Times New Roman" w:hAnsi="Times New Roman" w:cs="Times New Roman"/>
        </w:rPr>
        <w:br w:type="column"/>
      </w:r>
      <w:r>
        <w:rPr>
          <w:rFonts w:ascii="Arial" w:hAnsi="Arial" w:cs="Arial"/>
          <w:color w:val="0F0F0F"/>
          <w:spacing w:val="-2"/>
          <w:sz w:val="20"/>
          <w:szCs w:val="20"/>
          <w:u w:val="thick" w:color="282828"/>
        </w:rPr>
        <w:t>SEZ_CON_TOS</w:t>
      </w:r>
      <w:r>
        <w:rPr>
          <w:rFonts w:ascii="Arial" w:hAnsi="Arial" w:cs="Arial"/>
          <w:color w:val="282828"/>
          <w:spacing w:val="-2"/>
          <w:sz w:val="20"/>
          <w:szCs w:val="20"/>
          <w:u w:val="thick" w:color="282828"/>
        </w:rPr>
        <w:t>-</w:t>
      </w:r>
      <w:r>
        <w:rPr>
          <w:rFonts w:ascii="Arial" w:hAnsi="Arial" w:cs="Arial"/>
          <w:color w:val="282828"/>
          <w:sz w:val="20"/>
          <w:szCs w:val="20"/>
        </w:rPr>
        <w:tab/>
      </w:r>
      <w:r>
        <w:rPr>
          <w:rFonts w:ascii="Arial" w:hAnsi="Arial" w:cs="Arial"/>
          <w:color w:val="0F0F0F"/>
          <w:spacing w:val="-2"/>
          <w:sz w:val="20"/>
          <w:szCs w:val="20"/>
          <w:u w:val="thick" w:color="282828"/>
        </w:rPr>
        <w:t>SC_TOS</w:t>
      </w:r>
      <w:r>
        <w:rPr>
          <w:rFonts w:ascii="Arial" w:hAnsi="Arial" w:cs="Arial"/>
          <w:color w:val="282828"/>
          <w:spacing w:val="-2"/>
          <w:sz w:val="20"/>
          <w:szCs w:val="20"/>
          <w:u w:val="thick" w:color="282828"/>
        </w:rPr>
        <w:t>-</w:t>
      </w:r>
      <w:r>
        <w:rPr>
          <w:rFonts w:ascii="Arial" w:hAnsi="Arial" w:cs="Arial"/>
          <w:color w:val="282828"/>
          <w:sz w:val="20"/>
          <w:szCs w:val="20"/>
        </w:rPr>
        <w:tab/>
      </w:r>
      <w:r>
        <w:rPr>
          <w:rFonts w:ascii="Times New Roman" w:hAnsi="Times New Roman" w:cs="Times New Roman"/>
          <w:b/>
          <w:bCs/>
          <w:color w:val="0F0F0F"/>
          <w:spacing w:val="-4"/>
          <w:sz w:val="12"/>
          <w:szCs w:val="12"/>
        </w:rPr>
        <w:t>('</w:t>
      </w:r>
      <w:r>
        <w:rPr>
          <w:rFonts w:ascii="Tahoma" w:hAnsi="Tahoma" w:cs="Tahoma"/>
          <w:b/>
          <w:bCs/>
          <w:color w:val="7E8387"/>
          <w:spacing w:val="-4"/>
          <w:sz w:val="12"/>
          <w:szCs w:val="12"/>
        </w:rPr>
        <w:t>�</w:t>
      </w:r>
      <w:r>
        <w:rPr>
          <w:rFonts w:ascii="Times New Roman" w:hAnsi="Times New Roman" w:cs="Times New Roman"/>
          <w:b/>
          <w:bCs/>
          <w:color w:val="A8A8A8"/>
          <w:spacing w:val="-4"/>
          <w:sz w:val="12"/>
          <w:szCs w:val="12"/>
        </w:rPr>
        <w:t>-</w:t>
      </w:r>
      <w:r>
        <w:rPr>
          <w:rFonts w:ascii="Times New Roman" w:hAnsi="Times New Roman" w:cs="Times New Roman"/>
          <w:b/>
          <w:bCs/>
          <w:color w:val="566770"/>
          <w:spacing w:val="-4"/>
          <w:sz w:val="12"/>
          <w:szCs w:val="12"/>
        </w:rPr>
        <w:t>n</w:t>
      </w:r>
      <w:r>
        <w:rPr>
          <w:rFonts w:ascii="Tahoma" w:hAnsi="Tahoma" w:cs="Tahoma"/>
          <w:b/>
          <w:bCs/>
          <w:color w:val="282828"/>
          <w:spacing w:val="-4"/>
          <w:sz w:val="12"/>
          <w:szCs w:val="12"/>
        </w:rPr>
        <w:t>�</w:t>
      </w:r>
      <w:r>
        <w:rPr>
          <w:rFonts w:ascii="Times New Roman" w:hAnsi="Times New Roman" w:cs="Times New Roman"/>
          <w:b/>
          <w:bCs/>
          <w:color w:val="282828"/>
          <w:spacing w:val="-4"/>
          <w:sz w:val="12"/>
          <w:szCs w:val="12"/>
        </w:rPr>
        <w:t>'2</w:t>
      </w:r>
      <w:r>
        <w:rPr>
          <w:rFonts w:ascii="Times New Roman" w:hAnsi="Times New Roman" w:cs="Times New Roman"/>
          <w:b/>
          <w:bCs/>
          <w:color w:val="C3C3C3"/>
          <w:spacing w:val="-4"/>
          <w:sz w:val="12"/>
          <w:szCs w:val="12"/>
        </w:rPr>
        <w:t>.·</w:t>
      </w:r>
      <w:r>
        <w:rPr>
          <w:rFonts w:ascii="Times New Roman" w:hAnsi="Times New Roman" w:cs="Times New Roman"/>
          <w:b/>
          <w:bCs/>
          <w:color w:val="0F0F0F"/>
          <w:spacing w:val="-4"/>
          <w:sz w:val="12"/>
          <w:szCs w:val="12"/>
        </w:rPr>
        <w:t>'2A</w:t>
      </w:r>
      <w:r>
        <w:rPr>
          <w:rFonts w:ascii="Times New Roman" w:hAnsi="Times New Roman" w:cs="Times New Roman"/>
          <w:b/>
          <w:bCs/>
          <w:color w:val="C3C3C3"/>
          <w:spacing w:val="-4"/>
          <w:sz w:val="12"/>
          <w:szCs w:val="12"/>
        </w:rPr>
        <w:t>I</w:t>
      </w:r>
      <w:r>
        <w:rPr>
          <w:rFonts w:ascii="Times New Roman" w:hAnsi="Times New Roman" w:cs="Times New Roman"/>
          <w:color w:val="A8A8A8"/>
          <w:spacing w:val="-4"/>
          <w:sz w:val="18"/>
          <w:szCs w:val="18"/>
          <w:u w:val="thick" w:color="0F0F0F"/>
        </w:rPr>
        <w:t>·</w:t>
      </w:r>
      <w:r>
        <w:rPr>
          <w:rFonts w:ascii="Times New Roman" w:hAnsi="Times New Roman" w:cs="Times New Roman"/>
          <w:color w:val="0F0F0F"/>
          <w:spacing w:val="-4"/>
          <w:sz w:val="18"/>
          <w:szCs w:val="18"/>
          <w:u w:val="thick" w:color="0F0F0F"/>
        </w:rPr>
        <w:t>c</w:t>
      </w:r>
      <w:r>
        <w:rPr>
          <w:rFonts w:ascii="Tahoma" w:hAnsi="Tahoma" w:cs="Tahoma"/>
          <w:color w:val="0F0F0F"/>
          <w:spacing w:val="-4"/>
          <w:sz w:val="18"/>
          <w:szCs w:val="18"/>
          <w:u w:val="thick" w:color="0F0F0F"/>
        </w:rPr>
        <w:t>�</w:t>
      </w:r>
      <w:r>
        <w:rPr>
          <w:rFonts w:ascii="Times New Roman" w:hAnsi="Times New Roman" w:cs="Times New Roman"/>
          <w:color w:val="0F0F0F"/>
          <w:spacing w:val="-4"/>
          <w:sz w:val="18"/>
          <w:szCs w:val="18"/>
          <w:u w:val="thick" w:color="0F0F0F"/>
        </w:rPr>
        <w:t>rrsr</w:t>
      </w:r>
      <w:r>
        <w:rPr>
          <w:rFonts w:ascii="Tahoma" w:hAnsi="Tahoma" w:cs="Tahoma"/>
          <w:color w:val="0F0F0F"/>
          <w:spacing w:val="-4"/>
          <w:sz w:val="18"/>
          <w:szCs w:val="18"/>
          <w:u w:val="thick" w:color="0F0F0F"/>
        </w:rPr>
        <w:t>��</w:t>
      </w:r>
      <w:r>
        <w:rPr>
          <w:rFonts w:ascii="Times New Roman" w:hAnsi="Times New Roman" w:cs="Times New Roman"/>
          <w:color w:val="0F0F0F"/>
          <w:spacing w:val="-4"/>
          <w:sz w:val="18"/>
          <w:szCs w:val="18"/>
          <w:u w:val="thick" w:color="0F0F0F"/>
        </w:rPr>
        <w:t>8'regfo</w:t>
      </w:r>
      <w:r>
        <w:rPr>
          <w:rFonts w:ascii="Tahoma" w:hAnsi="Tahoma" w:cs="Tahoma"/>
          <w:color w:val="0F0F0F"/>
          <w:spacing w:val="-4"/>
          <w:sz w:val="18"/>
          <w:szCs w:val="18"/>
          <w:u w:val="thick" w:color="0F0F0F"/>
        </w:rPr>
        <w:t>�</w:t>
      </w:r>
      <w:r>
        <w:rPr>
          <w:rFonts w:ascii="Times New Roman" w:hAnsi="Times New Roman" w:cs="Times New Roman"/>
          <w:color w:val="0F0F0F"/>
          <w:spacing w:val="-4"/>
          <w:sz w:val="18"/>
          <w:szCs w:val="18"/>
          <w:u w:val="thick" w:color="0F0F0F"/>
        </w:rPr>
        <w:t>,</w:t>
      </w:r>
      <w:r>
        <w:rPr>
          <w:rFonts w:ascii="Tahoma" w:hAnsi="Tahoma" w:cs="Tahoma"/>
          <w:color w:val="0F0F0F"/>
          <w:spacing w:val="-4"/>
          <w:sz w:val="18"/>
          <w:szCs w:val="18"/>
          <w:u w:val="thick" w:color="0F0F0F"/>
        </w:rPr>
        <w:t>�</w:t>
      </w:r>
      <w:r>
        <w:rPr>
          <w:rFonts w:ascii="Times New Roman" w:hAnsi="Times New Roman" w:cs="Times New Roman"/>
          <w:color w:val="0F0F0F"/>
          <w:spacing w:val="-4"/>
          <w:sz w:val="18"/>
          <w:szCs w:val="18"/>
          <w:u w:val="thick" w:color="0F0F0F"/>
        </w:rPr>
        <w:t>3j</w:t>
      </w:r>
      <w:r>
        <w:rPr>
          <w:rFonts w:ascii="Tahoma" w:hAnsi="Tahoma" w:cs="Tahoma"/>
          <w:color w:val="0F0F0F"/>
          <w:spacing w:val="-4"/>
          <w:sz w:val="18"/>
          <w:szCs w:val="18"/>
          <w:u w:val="thick" w:color="0F0F0F"/>
        </w:rPr>
        <w:t>�</w:t>
      </w:r>
      <w:r>
        <w:rPr>
          <w:rFonts w:ascii="Times New Roman" w:hAnsi="Times New Roman" w:cs="Times New Roman"/>
          <w:color w:val="0F0F0F"/>
          <w:spacing w:val="-4"/>
          <w:sz w:val="18"/>
          <w:szCs w:val="18"/>
          <w:u w:val="thick" w:color="0F0F0F"/>
        </w:rPr>
        <w:t>9f8sc</w:t>
      </w:r>
      <w:r>
        <w:rPr>
          <w:rFonts w:ascii="Times New Roman" w:hAnsi="Times New Roman" w:cs="Times New Roman"/>
          <w:color w:val="363636"/>
          <w:spacing w:val="-4"/>
          <w:sz w:val="18"/>
          <w:szCs w:val="18"/>
          <w:u w:val="thick" w:color="0F0F0F"/>
        </w:rPr>
        <w:t>-</w:t>
      </w:r>
      <w:r>
        <w:rPr>
          <w:rFonts w:ascii="Times New Roman" w:hAnsi="Times New Roman" w:cs="Times New Roman"/>
          <w:color w:val="0F0F0F"/>
          <w:spacing w:val="-6"/>
          <w:sz w:val="18"/>
          <w:szCs w:val="18"/>
          <w:u w:val="thick" w:color="0F0F0F"/>
        </w:rPr>
        <w:t>a</w:t>
      </w:r>
      <w:r>
        <w:rPr>
          <w:rFonts w:ascii="Tahoma" w:hAnsi="Tahoma" w:cs="Tahoma"/>
          <w:color w:val="0F0F0F"/>
          <w:spacing w:val="-6"/>
          <w:sz w:val="18"/>
          <w:szCs w:val="18"/>
          <w:u w:val="thick" w:color="0F0F0F"/>
        </w:rPr>
        <w:t>�</w:t>
      </w:r>
      <w:r>
        <w:rPr>
          <w:rFonts w:ascii="Times New Roman" w:hAnsi="Times New Roman" w:cs="Times New Roman"/>
          <w:color w:val="0F0F0F"/>
          <w:spacing w:val="-6"/>
          <w:sz w:val="18"/>
          <w:szCs w:val="18"/>
          <w:u w:val="thick" w:color="0F0F0F"/>
        </w:rPr>
        <w:t>a5tKdoCRT</w:t>
      </w:r>
      <w:r>
        <w:rPr>
          <w:rFonts w:ascii="Times New Roman" w:hAnsi="Times New Roman" w:cs="Times New Roman"/>
          <w:color w:val="0F0F0F"/>
          <w:spacing w:val="-6"/>
          <w:sz w:val="18"/>
          <w:szCs w:val="18"/>
        </w:rPr>
        <w:t>)</w:t>
      </w:r>
    </w:p>
    <w:p w:rsidR="00000000" w:rsidRDefault="004D1A35">
      <w:pPr>
        <w:pStyle w:val="Corpotesto"/>
        <w:kinsoku w:val="0"/>
        <w:overflowPunct w:val="0"/>
        <w:spacing w:before="5" w:line="184" w:lineRule="exact"/>
        <w:ind w:left="3818"/>
        <w:jc w:val="center"/>
        <w:rPr>
          <w:rFonts w:ascii="Times New Roman" w:hAnsi="Times New Roman" w:cs="Times New Roman"/>
          <w:color w:val="0F0F0F"/>
          <w:spacing w:val="-4"/>
          <w:w w:val="105"/>
          <w:sz w:val="17"/>
          <w:szCs w:val="17"/>
        </w:rPr>
      </w:pPr>
      <w:r>
        <w:rPr>
          <w:noProof/>
        </w:rPr>
        <mc:AlternateContent>
          <mc:Choice Requires="wpg">
            <w:drawing>
              <wp:anchor distT="0" distB="0" distL="114300" distR="114300" simplePos="0" relativeHeight="251646464" behindDoc="1" locked="0" layoutInCell="0" allowOverlap="1">
                <wp:simplePos x="0" y="0"/>
                <wp:positionH relativeFrom="page">
                  <wp:posOffset>4154805</wp:posOffset>
                </wp:positionH>
                <wp:positionV relativeFrom="paragraph">
                  <wp:posOffset>-107315</wp:posOffset>
                </wp:positionV>
                <wp:extent cx="537845" cy="106045"/>
                <wp:effectExtent l="0" t="0" r="0" b="0"/>
                <wp:wrapNone/>
                <wp:docPr id="7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 cy="106045"/>
                          <a:chOff x="6543" y="-169"/>
                          <a:chExt cx="847" cy="167"/>
                        </a:xfrm>
                      </wpg:grpSpPr>
                      <wps:wsp>
                        <wps:cNvPr id="74" name="Freeform 6"/>
                        <wps:cNvSpPr>
                          <a:spLocks/>
                        </wps:cNvSpPr>
                        <wps:spPr bwMode="auto">
                          <a:xfrm>
                            <a:off x="7082" y="-169"/>
                            <a:ext cx="45" cy="167"/>
                          </a:xfrm>
                          <a:custGeom>
                            <a:avLst/>
                            <a:gdLst>
                              <a:gd name="T0" fmla="*/ 44 w 45"/>
                              <a:gd name="T1" fmla="*/ 166 h 167"/>
                              <a:gd name="T2" fmla="*/ 0 w 45"/>
                              <a:gd name="T3" fmla="*/ 166 h 167"/>
                              <a:gd name="T4" fmla="*/ 0 w 45"/>
                              <a:gd name="T5" fmla="*/ 0 h 167"/>
                              <a:gd name="T6" fmla="*/ 44 w 45"/>
                              <a:gd name="T7" fmla="*/ 0 h 167"/>
                              <a:gd name="T8" fmla="*/ 44 w 45"/>
                              <a:gd name="T9" fmla="*/ 166 h 167"/>
                            </a:gdLst>
                            <a:ahLst/>
                            <a:cxnLst>
                              <a:cxn ang="0">
                                <a:pos x="T0" y="T1"/>
                              </a:cxn>
                              <a:cxn ang="0">
                                <a:pos x="T2" y="T3"/>
                              </a:cxn>
                              <a:cxn ang="0">
                                <a:pos x="T4" y="T5"/>
                              </a:cxn>
                              <a:cxn ang="0">
                                <a:pos x="T6" y="T7"/>
                              </a:cxn>
                              <a:cxn ang="0">
                                <a:pos x="T8" y="T9"/>
                              </a:cxn>
                            </a:cxnLst>
                            <a:rect l="0" t="0" r="r" b="b"/>
                            <a:pathLst>
                              <a:path w="45" h="167">
                                <a:moveTo>
                                  <a:pt x="44" y="166"/>
                                </a:moveTo>
                                <a:lnTo>
                                  <a:pt x="0" y="166"/>
                                </a:lnTo>
                                <a:lnTo>
                                  <a:pt x="0" y="0"/>
                                </a:lnTo>
                                <a:lnTo>
                                  <a:pt x="44" y="0"/>
                                </a:lnTo>
                                <a:lnTo>
                                  <a:pt x="44" y="166"/>
                                </a:lnTo>
                                <a:close/>
                              </a:path>
                            </a:pathLst>
                          </a:custGeom>
                          <a:solidFill>
                            <a:srgbClr val="E6E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
                        <wps:cNvSpPr>
                          <a:spLocks/>
                        </wps:cNvSpPr>
                        <wps:spPr bwMode="auto">
                          <a:xfrm>
                            <a:off x="6543" y="-42"/>
                            <a:ext cx="847" cy="1"/>
                          </a:xfrm>
                          <a:custGeom>
                            <a:avLst/>
                            <a:gdLst>
                              <a:gd name="T0" fmla="*/ 0 w 847"/>
                              <a:gd name="T1" fmla="*/ 0 h 1"/>
                              <a:gd name="T2" fmla="*/ 846 w 847"/>
                              <a:gd name="T3" fmla="*/ 0 h 1"/>
                            </a:gdLst>
                            <a:ahLst/>
                            <a:cxnLst>
                              <a:cxn ang="0">
                                <a:pos x="T0" y="T1"/>
                              </a:cxn>
                              <a:cxn ang="0">
                                <a:pos x="T2" y="T3"/>
                              </a:cxn>
                            </a:cxnLst>
                            <a:rect l="0" t="0" r="r" b="b"/>
                            <a:pathLst>
                              <a:path w="847" h="1">
                                <a:moveTo>
                                  <a:pt x="0" y="0"/>
                                </a:moveTo>
                                <a:lnTo>
                                  <a:pt x="846" y="0"/>
                                </a:lnTo>
                              </a:path>
                            </a:pathLst>
                          </a:custGeom>
                          <a:noFill/>
                          <a:ln w="12716">
                            <a:solidFill>
                              <a:srgbClr val="C3C3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8D2D7" id="Group 5" o:spid="_x0000_s1026" style="position:absolute;margin-left:327.15pt;margin-top:-8.45pt;width:42.35pt;height:8.35pt;z-index:-251670016;mso-position-horizontal-relative:page" coordorigin="6543,-169" coordsize="847,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" o:allowincell="f">
                <v:shape id="Freeform 6" o:spid="_x0000_s1027" style="position:absolute;left:7082;top:-169;width:45;height:167;visibility:visible;mso-wrap-style:square;v-text-anchor:top" coordsize="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" path="m44,166l,166,,,44,r,166xe" fillcolor="#e6ebed" stroked="f">
                  <v:path arrowok="t" o:connecttype="custom" o:connectlocs="44,166;0,166;0,0;44,0;44,166" o:connectangles="0,0,0,0,0"/>
                </v:shape>
                <v:shape id="Freeform 7" o:spid="_x0000_s1028" style="position:absolute;left:6543;top:-42;width:847;height:1;visibility:visible;mso-wrap-style:square;v-text-anchor:top" coordsize="8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" path="m,l846,e" filled="f" strokecolor="#c3c3c3" strokeweight=".35322mm">
                  <v:path arrowok="t" o:connecttype="custom" o:connectlocs="0,0;846,0" o:connectangles="0,0"/>
                </v:shape>
                <w10:wrap anchorx="page"/>
              </v:group>
            </w:pict>
          </mc:Fallback>
        </mc:AlternateContent>
      </w:r>
      <w:r w:rsidR="003E350F">
        <w:rPr>
          <w:rFonts w:ascii="Times New Roman" w:hAnsi="Times New Roman" w:cs="Times New Roman"/>
          <w:color w:val="0F0F0F"/>
          <w:w w:val="105"/>
          <w:sz w:val="17"/>
          <w:szCs w:val="17"/>
        </w:rPr>
        <w:t>Protoco</w:t>
      </w:r>
      <w:r w:rsidR="003E350F">
        <w:rPr>
          <w:rFonts w:ascii="Times New Roman" w:hAnsi="Times New Roman" w:cs="Times New Roman"/>
          <w:color w:val="0F0F0F"/>
          <w:spacing w:val="39"/>
          <w:w w:val="105"/>
          <w:sz w:val="17"/>
          <w:szCs w:val="17"/>
        </w:rPr>
        <w:t xml:space="preserve"> </w:t>
      </w:r>
      <w:r w:rsidR="003E350F">
        <w:rPr>
          <w:rFonts w:ascii="Times New Roman" w:hAnsi="Times New Roman" w:cs="Times New Roman"/>
          <w:color w:val="0F0F0F"/>
          <w:w w:val="105"/>
          <w:sz w:val="17"/>
          <w:szCs w:val="17"/>
        </w:rPr>
        <w:t>o.</w:t>
      </w:r>
      <w:r w:rsidR="003E350F">
        <w:rPr>
          <w:rFonts w:ascii="Times New Roman" w:hAnsi="Times New Roman" w:cs="Times New Roman"/>
          <w:color w:val="0F0F0F"/>
          <w:spacing w:val="-4"/>
          <w:w w:val="105"/>
          <w:sz w:val="17"/>
          <w:szCs w:val="17"/>
        </w:rPr>
        <w:t xml:space="preserve"> </w:t>
      </w:r>
      <w:r w:rsidR="003E350F">
        <w:rPr>
          <w:rFonts w:ascii="Times New Roman" w:hAnsi="Times New Roman" w:cs="Times New Roman"/>
          <w:color w:val="0F0F0F"/>
          <w:w w:val="105"/>
          <w:sz w:val="17"/>
          <w:szCs w:val="17"/>
        </w:rPr>
        <w:t>n.</w:t>
      </w:r>
      <w:r w:rsidR="003E350F">
        <w:rPr>
          <w:rFonts w:ascii="Times New Roman" w:hAnsi="Times New Roman" w:cs="Times New Roman"/>
          <w:color w:val="0F0F0F"/>
          <w:spacing w:val="33"/>
          <w:w w:val="105"/>
          <w:sz w:val="17"/>
          <w:szCs w:val="17"/>
        </w:rPr>
        <w:t xml:space="preserve"> </w:t>
      </w:r>
      <w:r w:rsidR="003E350F">
        <w:rPr>
          <w:rFonts w:ascii="Times New Roman" w:hAnsi="Times New Roman" w:cs="Times New Roman"/>
          <w:color w:val="0F0F0F"/>
          <w:w w:val="105"/>
          <w:sz w:val="17"/>
          <w:szCs w:val="17"/>
        </w:rPr>
        <w:t>0004504</w:t>
      </w:r>
      <w:r w:rsidR="003E350F">
        <w:rPr>
          <w:rFonts w:ascii="Times New Roman" w:hAnsi="Times New Roman" w:cs="Times New Roman"/>
          <w:color w:val="0F0F0F"/>
          <w:spacing w:val="36"/>
          <w:w w:val="105"/>
          <w:sz w:val="17"/>
          <w:szCs w:val="17"/>
        </w:rPr>
        <w:t xml:space="preserve"> </w:t>
      </w:r>
      <w:r w:rsidR="003E350F">
        <w:rPr>
          <w:rFonts w:ascii="Times New Roman" w:hAnsi="Times New Roman" w:cs="Times New Roman"/>
          <w:color w:val="0F0F0F"/>
          <w:w w:val="105"/>
          <w:sz w:val="17"/>
          <w:szCs w:val="17"/>
        </w:rPr>
        <w:t>05.08.03</w:t>
      </w:r>
      <w:r w:rsidR="003E350F">
        <w:rPr>
          <w:rFonts w:ascii="Times New Roman" w:hAnsi="Times New Roman" w:cs="Times New Roman"/>
          <w:color w:val="0F0F0F"/>
          <w:spacing w:val="68"/>
          <w:w w:val="150"/>
          <w:sz w:val="17"/>
          <w:szCs w:val="17"/>
        </w:rPr>
        <w:t xml:space="preserve"> </w:t>
      </w:r>
      <w:r w:rsidR="003E350F">
        <w:rPr>
          <w:rFonts w:ascii="Times New Roman" w:hAnsi="Times New Roman" w:cs="Times New Roman"/>
          <w:color w:val="0F0F0F"/>
          <w:w w:val="105"/>
          <w:sz w:val="17"/>
          <w:szCs w:val="17"/>
        </w:rPr>
        <w:t>e</w:t>
      </w:r>
      <w:r w:rsidR="003E350F">
        <w:rPr>
          <w:rFonts w:ascii="Times New Roman" w:hAnsi="Times New Roman" w:cs="Times New Roman"/>
          <w:color w:val="0F0F0F"/>
          <w:spacing w:val="48"/>
          <w:w w:val="105"/>
          <w:sz w:val="17"/>
          <w:szCs w:val="17"/>
        </w:rPr>
        <w:t xml:space="preserve"> </w:t>
      </w:r>
      <w:r w:rsidR="003E350F">
        <w:rPr>
          <w:rFonts w:ascii="Times New Roman" w:hAnsi="Times New Roman" w:cs="Times New Roman"/>
          <w:color w:val="0F0F0F"/>
          <w:w w:val="105"/>
          <w:sz w:val="17"/>
          <w:szCs w:val="17"/>
        </w:rPr>
        <w:t>28</w:t>
      </w:r>
      <w:r w:rsidR="003E350F">
        <w:rPr>
          <w:rFonts w:ascii="Times New Roman" w:hAnsi="Times New Roman" w:cs="Times New Roman"/>
          <w:color w:val="0F0F0F"/>
          <w:spacing w:val="26"/>
          <w:w w:val="105"/>
          <w:sz w:val="17"/>
          <w:szCs w:val="17"/>
        </w:rPr>
        <w:t xml:space="preserve"> </w:t>
      </w:r>
      <w:r w:rsidR="003E350F">
        <w:rPr>
          <w:rFonts w:ascii="Times New Roman" w:hAnsi="Times New Roman" w:cs="Times New Roman"/>
          <w:color w:val="0F0F0F"/>
          <w:w w:val="105"/>
          <w:sz w:val="17"/>
          <w:szCs w:val="17"/>
        </w:rPr>
        <w:t>03</w:t>
      </w:r>
      <w:r w:rsidR="003E350F">
        <w:rPr>
          <w:rFonts w:ascii="Times New Roman" w:hAnsi="Times New Roman" w:cs="Times New Roman"/>
          <w:color w:val="0F0F0F"/>
          <w:spacing w:val="36"/>
          <w:w w:val="105"/>
          <w:sz w:val="17"/>
          <w:szCs w:val="17"/>
        </w:rPr>
        <w:t xml:space="preserve"> </w:t>
      </w:r>
      <w:r w:rsidR="003E350F">
        <w:rPr>
          <w:rFonts w:ascii="Times New Roman" w:hAnsi="Times New Roman" w:cs="Times New Roman"/>
          <w:color w:val="0F0F0F"/>
          <w:spacing w:val="-4"/>
          <w:w w:val="105"/>
          <w:sz w:val="17"/>
          <w:szCs w:val="17"/>
        </w:rPr>
        <w:t>2025</w:t>
      </w:r>
    </w:p>
    <w:p w:rsidR="00000000" w:rsidRDefault="003E350F">
      <w:pPr>
        <w:pStyle w:val="Corpotesto"/>
        <w:tabs>
          <w:tab w:val="left" w:pos="942"/>
        </w:tabs>
        <w:kinsoku w:val="0"/>
        <w:overflowPunct w:val="0"/>
        <w:spacing w:line="193" w:lineRule="exact"/>
        <w:ind w:left="189"/>
        <w:jc w:val="center"/>
        <w:rPr>
          <w:rFonts w:ascii="Times New Roman" w:hAnsi="Times New Roman" w:cs="Times New Roman"/>
          <w:color w:val="0F0F0F"/>
          <w:spacing w:val="-2"/>
          <w:sz w:val="18"/>
          <w:szCs w:val="18"/>
        </w:rPr>
      </w:pPr>
      <w:r>
        <w:rPr>
          <w:rFonts w:ascii="Times New Roman" w:hAnsi="Times New Roman" w:cs="Times New Roman"/>
          <w:color w:val="939393"/>
          <w:spacing w:val="-10"/>
          <w:sz w:val="18"/>
          <w:szCs w:val="18"/>
        </w:rPr>
        <w:t>,</w:t>
      </w:r>
      <w:r>
        <w:rPr>
          <w:rFonts w:ascii="Times New Roman" w:hAnsi="Times New Roman" w:cs="Times New Roman"/>
          <w:color w:val="939393"/>
          <w:sz w:val="18"/>
          <w:szCs w:val="18"/>
        </w:rPr>
        <w:tab/>
      </w:r>
      <w:r>
        <w:rPr>
          <w:rFonts w:ascii="Times New Roman" w:hAnsi="Times New Roman" w:cs="Times New Roman"/>
          <w:color w:val="0F0F0F"/>
          <w:spacing w:val="-2"/>
          <w:sz w:val="18"/>
          <w:szCs w:val="18"/>
        </w:rPr>
        <w:t>Fascicolo:</w:t>
      </w:r>
    </w:p>
    <w:p w:rsidR="00000000" w:rsidRDefault="003E350F">
      <w:pPr>
        <w:pStyle w:val="Corpotesto"/>
        <w:tabs>
          <w:tab w:val="left" w:pos="942"/>
        </w:tabs>
        <w:kinsoku w:val="0"/>
        <w:overflowPunct w:val="0"/>
        <w:spacing w:line="193" w:lineRule="exact"/>
        <w:ind w:left="189"/>
        <w:jc w:val="center"/>
        <w:rPr>
          <w:rFonts w:ascii="Times New Roman" w:hAnsi="Times New Roman" w:cs="Times New Roman"/>
          <w:color w:val="0F0F0F"/>
          <w:spacing w:val="-2"/>
          <w:sz w:val="18"/>
          <w:szCs w:val="18"/>
        </w:rPr>
        <w:sectPr w:rsidR="00000000">
          <w:footerReference w:type="default" r:id="rId9"/>
          <w:pgSz w:w="11900" w:h="16850"/>
          <w:pgMar w:top="40" w:right="708" w:bottom="280" w:left="708" w:header="0" w:footer="0" w:gutter="0"/>
          <w:cols w:num="2" w:space="720" w:equalWidth="0">
            <w:col w:w="2834" w:space="40"/>
            <w:col w:w="7610"/>
          </w:cols>
          <w:noEndnote/>
        </w:sectPr>
      </w:pPr>
    </w:p>
    <w:p w:rsidR="00000000" w:rsidRDefault="004D1A35">
      <w:pPr>
        <w:pStyle w:val="Corpotesto"/>
        <w:tabs>
          <w:tab w:val="left" w:pos="2872"/>
        </w:tabs>
        <w:kinsoku w:val="0"/>
        <w:overflowPunct w:val="0"/>
        <w:spacing w:line="340" w:lineRule="exact"/>
        <w:ind w:left="2547"/>
        <w:jc w:val="center"/>
        <w:rPr>
          <w:rFonts w:ascii="Arial" w:hAnsi="Arial" w:cs="Arial"/>
          <w:color w:val="C3C3C3"/>
          <w:spacing w:val="-10"/>
          <w:w w:val="95"/>
          <w:position w:val="10"/>
          <w:sz w:val="22"/>
          <w:szCs w:val="22"/>
        </w:rPr>
      </w:pPr>
      <w:r>
        <w:rPr>
          <w:noProof/>
        </w:rPr>
        <mc:AlternateContent>
          <mc:Choice Requires="wps">
            <w:drawing>
              <wp:anchor distT="0" distB="0" distL="114300" distR="114300" simplePos="0" relativeHeight="251645440" behindDoc="0" locked="0" layoutInCell="0" allowOverlap="1">
                <wp:simplePos x="0" y="0"/>
                <wp:positionH relativeFrom="page">
                  <wp:posOffset>60960</wp:posOffset>
                </wp:positionH>
                <wp:positionV relativeFrom="page">
                  <wp:posOffset>36195</wp:posOffset>
                </wp:positionV>
                <wp:extent cx="7449185" cy="635"/>
                <wp:effectExtent l="0" t="0" r="0" b="0"/>
                <wp:wrapNone/>
                <wp:docPr id="7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9185" cy="635"/>
                        </a:xfrm>
                        <a:custGeom>
                          <a:avLst/>
                          <a:gdLst>
                            <a:gd name="T0" fmla="*/ 0 w 11731"/>
                            <a:gd name="T1" fmla="*/ 0 h 1"/>
                            <a:gd name="T2" fmla="*/ 11730 w 11731"/>
                            <a:gd name="T3" fmla="*/ 0 h 1"/>
                          </a:gdLst>
                          <a:ahLst/>
                          <a:cxnLst>
                            <a:cxn ang="0">
                              <a:pos x="T0" y="T1"/>
                            </a:cxn>
                            <a:cxn ang="0">
                              <a:pos x="T2" y="T3"/>
                            </a:cxn>
                          </a:cxnLst>
                          <a:rect l="0" t="0" r="r" b="b"/>
                          <a:pathLst>
                            <a:path w="11731" h="1">
                              <a:moveTo>
                                <a:pt x="0" y="0"/>
                              </a:moveTo>
                              <a:lnTo>
                                <a:pt x="11730" y="0"/>
                              </a:lnTo>
                            </a:path>
                          </a:pathLst>
                        </a:custGeom>
                        <a:noFill/>
                        <a:ln w="122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08CA70" id="Freeform 8"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pt,2.85pt,591.3pt,2.85pt" coordsize="11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" o:allowincell="f" filled="f" strokeweight=".33908mm">
                <v:path arrowok="t" o:connecttype="custom" o:connectlocs="0,0;7448550,0" o:connectangles="0,0"/>
                <w10:wrap anchorx="page" anchory="page"/>
              </v:polyline>
            </w:pict>
          </mc:Fallback>
        </mc:AlternateContent>
      </w:r>
      <w:r>
        <w:rPr>
          <w:noProof/>
        </w:rPr>
        <mc:AlternateContent>
          <mc:Choice Requires="wps">
            <w:drawing>
              <wp:anchor distT="0" distB="0" distL="114300" distR="114300" simplePos="0" relativeHeight="251647488" behindDoc="1" locked="0" layoutInCell="0" allowOverlap="1">
                <wp:simplePos x="0" y="0"/>
                <wp:positionH relativeFrom="page">
                  <wp:posOffset>4507865</wp:posOffset>
                </wp:positionH>
                <wp:positionV relativeFrom="paragraph">
                  <wp:posOffset>149860</wp:posOffset>
                </wp:positionV>
                <wp:extent cx="161925" cy="635"/>
                <wp:effectExtent l="0" t="0" r="0" b="0"/>
                <wp:wrapNone/>
                <wp:docPr id="7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635"/>
                        </a:xfrm>
                        <a:custGeom>
                          <a:avLst/>
                          <a:gdLst>
                            <a:gd name="T0" fmla="*/ 0 w 255"/>
                            <a:gd name="T1" fmla="*/ 0 h 1"/>
                            <a:gd name="T2" fmla="*/ 254 w 255"/>
                            <a:gd name="T3" fmla="*/ 0 h 1"/>
                          </a:gdLst>
                          <a:ahLst/>
                          <a:cxnLst>
                            <a:cxn ang="0">
                              <a:pos x="T0" y="T1"/>
                            </a:cxn>
                            <a:cxn ang="0">
                              <a:pos x="T2" y="T3"/>
                            </a:cxn>
                          </a:cxnLst>
                          <a:rect l="0" t="0" r="r" b="b"/>
                          <a:pathLst>
                            <a:path w="255" h="1">
                              <a:moveTo>
                                <a:pt x="0" y="0"/>
                              </a:moveTo>
                              <a:lnTo>
                                <a:pt x="254" y="0"/>
                              </a:lnTo>
                            </a:path>
                          </a:pathLst>
                        </a:custGeom>
                        <a:noFill/>
                        <a:ln w="8815">
                          <a:solidFill>
                            <a:srgbClr val="C2C2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198B16" id="Freeform 9"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4.95pt,11.8pt,367.65pt,11.8pt" coordsize="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" o:allowincell="f" filled="f" strokecolor="#c2c2c2" strokeweight=".24486mm">
                <v:path arrowok="t" o:connecttype="custom" o:connectlocs="0,0;161290,0" o:connectangles="0,0"/>
                <w10:wrap anchorx="page"/>
              </v:polyline>
            </w:pict>
          </mc:Fallback>
        </mc:AlternateContent>
      </w:r>
      <w:r w:rsidR="003E350F">
        <w:rPr>
          <w:rFonts w:ascii="Times New Roman" w:hAnsi="Times New Roman" w:cs="Times New Roman"/>
          <w:color w:val="A8A8A8"/>
          <w:spacing w:val="-5"/>
          <w:w w:val="75"/>
          <w:sz w:val="18"/>
          <w:szCs w:val="18"/>
        </w:rPr>
        <w:t>,·</w:t>
      </w:r>
      <w:r w:rsidR="003E350F">
        <w:rPr>
          <w:rFonts w:ascii="Times New Roman" w:hAnsi="Times New Roman" w:cs="Times New Roman"/>
          <w:color w:val="A8A8A8"/>
          <w:sz w:val="18"/>
          <w:szCs w:val="18"/>
        </w:rPr>
        <w:tab/>
      </w:r>
      <w:r w:rsidR="003E350F">
        <w:rPr>
          <w:rFonts w:ascii="Arial" w:hAnsi="Arial" w:cs="Arial"/>
          <w:color w:val="C3C3C3"/>
          <w:spacing w:val="-10"/>
          <w:w w:val="95"/>
          <w:position w:val="10"/>
          <w:sz w:val="22"/>
          <w:szCs w:val="22"/>
        </w:rPr>
        <w:t>,</w:t>
      </w:r>
    </w:p>
    <w:p w:rsidR="00000000" w:rsidRDefault="003E350F">
      <w:pPr>
        <w:pStyle w:val="Corpotesto"/>
        <w:kinsoku w:val="0"/>
        <w:overflowPunct w:val="0"/>
        <w:ind w:left="0"/>
        <w:jc w:val="left"/>
        <w:rPr>
          <w:rFonts w:ascii="Arial" w:hAnsi="Arial" w:cs="Arial"/>
          <w:sz w:val="20"/>
          <w:szCs w:val="20"/>
        </w:rPr>
      </w:pPr>
    </w:p>
    <w:p w:rsidR="00000000" w:rsidRDefault="003E350F">
      <w:pPr>
        <w:pStyle w:val="Corpotesto"/>
        <w:kinsoku w:val="0"/>
        <w:overflowPunct w:val="0"/>
        <w:ind w:left="0"/>
        <w:jc w:val="left"/>
        <w:rPr>
          <w:rFonts w:ascii="Arial" w:hAnsi="Arial" w:cs="Arial"/>
          <w:sz w:val="20"/>
          <w:szCs w:val="20"/>
        </w:rPr>
      </w:pPr>
    </w:p>
    <w:p w:rsidR="00000000" w:rsidRDefault="003E350F">
      <w:pPr>
        <w:pStyle w:val="Corpotesto"/>
        <w:kinsoku w:val="0"/>
        <w:overflowPunct w:val="0"/>
        <w:ind w:left="0"/>
        <w:jc w:val="left"/>
        <w:rPr>
          <w:rFonts w:ascii="Arial" w:hAnsi="Arial" w:cs="Arial"/>
          <w:sz w:val="20"/>
          <w:szCs w:val="20"/>
        </w:rPr>
      </w:pPr>
    </w:p>
    <w:p w:rsidR="00000000" w:rsidRDefault="004D1A35">
      <w:pPr>
        <w:pStyle w:val="Corpotesto"/>
        <w:kinsoku w:val="0"/>
        <w:overflowPunct w:val="0"/>
        <w:spacing w:before="180"/>
        <w:ind w:left="0"/>
        <w:jc w:val="left"/>
        <w:rPr>
          <w:rFonts w:ascii="Arial" w:hAnsi="Arial" w:cs="Arial"/>
          <w:sz w:val="20"/>
          <w:szCs w:val="20"/>
        </w:rPr>
      </w:pPr>
      <w:r>
        <w:rPr>
          <w:noProof/>
        </w:rPr>
        <mc:AlternateContent>
          <mc:Choice Requires="wps">
            <w:drawing>
              <wp:anchor distT="0" distB="0" distL="0" distR="0" simplePos="0" relativeHeight="251643392" behindDoc="0" locked="0" layoutInCell="0" allowOverlap="1">
                <wp:simplePos x="0" y="0"/>
                <wp:positionH relativeFrom="page">
                  <wp:posOffset>3639185</wp:posOffset>
                </wp:positionH>
                <wp:positionV relativeFrom="paragraph">
                  <wp:posOffset>275590</wp:posOffset>
                </wp:positionV>
                <wp:extent cx="520700" cy="596900"/>
                <wp:effectExtent l="0" t="0" r="0" b="0"/>
                <wp:wrapTopAndBottom/>
                <wp:docPr id="7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D1A35">
                            <w:pPr>
                              <w:widowControl/>
                              <w:autoSpaceDE/>
                              <w:autoSpaceDN/>
                              <w:adjustRightInd/>
                              <w:spacing w:line="940" w:lineRule="atLeast"/>
                              <w:rPr>
                                <w:rFonts w:ascii="Times New Roman" w:hAnsi="Times New Roman" w:cs="Times New Roman"/>
                                <w:sz w:val="24"/>
                                <w:szCs w:val="24"/>
                              </w:rPr>
                            </w:pPr>
                            <w:r>
                              <w:rPr>
                                <w:rFonts w:ascii="Times New Roman" w:hAnsi="Times New Roman" w:cs="Times New Roman"/>
                                <w:noProof/>
                              </w:rPr>
                              <w:drawing>
                                <wp:inline distT="0" distB="0" distL="0" distR="0">
                                  <wp:extent cx="523875" cy="600075"/>
                                  <wp:effectExtent l="0" t="0" r="0" b="0"/>
                                  <wp:docPr id="3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000000" w:rsidRDefault="003E350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286.55pt;margin-top:21.7pt;width:41pt;height:47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" o:allowincell="f" filled="f" stroked="f">
                <v:textbox inset="0,0,0,0">
                  <w:txbxContent>
                    <w:p w:rsidR="00000000" w:rsidRDefault="004D1A35">
                      <w:pPr>
                        <w:widowControl/>
                        <w:autoSpaceDE/>
                        <w:autoSpaceDN/>
                        <w:adjustRightInd/>
                        <w:spacing w:line="940" w:lineRule="atLeast"/>
                        <w:rPr>
                          <w:rFonts w:ascii="Times New Roman" w:hAnsi="Times New Roman" w:cs="Times New Roman"/>
                          <w:sz w:val="24"/>
                          <w:szCs w:val="24"/>
                        </w:rPr>
                      </w:pPr>
                      <w:r>
                        <w:rPr>
                          <w:rFonts w:ascii="Times New Roman" w:hAnsi="Times New Roman" w:cs="Times New Roman"/>
                          <w:noProof/>
                        </w:rPr>
                        <w:drawing>
                          <wp:inline distT="0" distB="0" distL="0" distR="0">
                            <wp:extent cx="523875" cy="600075"/>
                            <wp:effectExtent l="0" t="0" r="0" b="0"/>
                            <wp:docPr id="3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000000" w:rsidRDefault="003E350F">
                      <w:pPr>
                        <w:rPr>
                          <w:rFonts w:ascii="Times New Roman" w:hAnsi="Times New Roman" w:cs="Times New Roman"/>
                          <w:sz w:val="24"/>
                          <w:szCs w:val="24"/>
                        </w:rPr>
                      </w:pPr>
                    </w:p>
                  </w:txbxContent>
                </v:textbox>
                <w10:wrap type="topAndBottom" anchorx="page"/>
              </v:rect>
            </w:pict>
          </mc:Fallback>
        </mc:AlternateContent>
      </w:r>
    </w:p>
    <w:p w:rsidR="00000000" w:rsidRDefault="003E350F">
      <w:pPr>
        <w:pStyle w:val="Corpotesto"/>
        <w:tabs>
          <w:tab w:val="left" w:pos="2795"/>
        </w:tabs>
        <w:kinsoku w:val="0"/>
        <w:overflowPunct w:val="0"/>
        <w:spacing w:before="139"/>
        <w:ind w:left="321"/>
        <w:jc w:val="center"/>
        <w:rPr>
          <w:rFonts w:ascii="Times New Roman" w:hAnsi="Times New Roman" w:cs="Times New Roman"/>
          <w:b/>
          <w:bCs/>
          <w:color w:val="566770"/>
          <w:spacing w:val="-5"/>
          <w:w w:val="105"/>
          <w:sz w:val="30"/>
          <w:szCs w:val="30"/>
        </w:rPr>
      </w:pPr>
      <w:r>
        <w:rPr>
          <w:rFonts w:ascii="Arial" w:hAnsi="Arial" w:cs="Arial"/>
          <w:b/>
          <w:bCs/>
          <w:color w:val="566770"/>
          <w:w w:val="105"/>
          <w:sz w:val="29"/>
          <w:szCs w:val="29"/>
        </w:rPr>
        <w:t>CORTE</w:t>
      </w:r>
      <w:r>
        <w:rPr>
          <w:rFonts w:ascii="Arial" w:hAnsi="Arial" w:cs="Arial"/>
          <w:b/>
          <w:bCs/>
          <w:color w:val="566770"/>
          <w:spacing w:val="50"/>
          <w:w w:val="150"/>
          <w:sz w:val="29"/>
          <w:szCs w:val="29"/>
        </w:rPr>
        <w:t xml:space="preserve"> </w:t>
      </w:r>
      <w:r>
        <w:rPr>
          <w:rFonts w:ascii="Arial" w:hAnsi="Arial" w:cs="Arial"/>
          <w:b/>
          <w:bCs/>
          <w:color w:val="566770"/>
          <w:w w:val="105"/>
          <w:sz w:val="20"/>
          <w:szCs w:val="20"/>
        </w:rPr>
        <w:t>D</w:t>
      </w:r>
      <w:r>
        <w:rPr>
          <w:rFonts w:ascii="Arial" w:hAnsi="Arial" w:cs="Arial"/>
          <w:b/>
          <w:bCs/>
          <w:color w:val="7E8387"/>
          <w:w w:val="105"/>
          <w:sz w:val="20"/>
          <w:szCs w:val="20"/>
        </w:rPr>
        <w:t>E</w:t>
      </w:r>
      <w:r>
        <w:rPr>
          <w:rFonts w:ascii="Arial" w:hAnsi="Arial" w:cs="Arial"/>
          <w:b/>
          <w:bCs/>
          <w:color w:val="566770"/>
          <w:w w:val="105"/>
          <w:sz w:val="20"/>
          <w:szCs w:val="20"/>
        </w:rPr>
        <w:t>]</w:t>
      </w:r>
      <w:r>
        <w:rPr>
          <w:rFonts w:ascii="Arial" w:hAnsi="Arial" w:cs="Arial"/>
          <w:b/>
          <w:bCs/>
          <w:color w:val="566770"/>
          <w:spacing w:val="56"/>
          <w:w w:val="150"/>
          <w:sz w:val="20"/>
          <w:szCs w:val="20"/>
        </w:rPr>
        <w:t xml:space="preserve"> </w:t>
      </w:r>
      <w:r>
        <w:rPr>
          <w:rFonts w:ascii="Times New Roman" w:hAnsi="Times New Roman" w:cs="Times New Roman"/>
          <w:b/>
          <w:bCs/>
          <w:color w:val="566770"/>
          <w:spacing w:val="-5"/>
          <w:w w:val="105"/>
          <w:sz w:val="30"/>
          <w:szCs w:val="30"/>
        </w:rPr>
        <w:t>CO</w:t>
      </w:r>
      <w:r>
        <w:rPr>
          <w:rFonts w:ascii="Times New Roman" w:hAnsi="Times New Roman" w:cs="Times New Roman"/>
          <w:b/>
          <w:bCs/>
          <w:color w:val="566770"/>
          <w:sz w:val="30"/>
          <w:szCs w:val="30"/>
        </w:rPr>
        <w:tab/>
      </w:r>
      <w:r>
        <w:rPr>
          <w:rFonts w:ascii="Times New Roman" w:hAnsi="Times New Roman" w:cs="Times New Roman"/>
          <w:b/>
          <w:bCs/>
          <w:color w:val="566770"/>
          <w:spacing w:val="-5"/>
          <w:w w:val="105"/>
          <w:sz w:val="30"/>
          <w:szCs w:val="30"/>
        </w:rPr>
        <w:t>I]</w:t>
      </w:r>
    </w:p>
    <w:p w:rsidR="00000000" w:rsidRDefault="004D1A35">
      <w:pPr>
        <w:pStyle w:val="Corpotesto"/>
        <w:kinsoku w:val="0"/>
        <w:overflowPunct w:val="0"/>
        <w:spacing w:before="3"/>
        <w:ind w:left="0"/>
        <w:jc w:val="left"/>
        <w:rPr>
          <w:rFonts w:ascii="Times New Roman" w:hAnsi="Times New Roman" w:cs="Times New Roman"/>
          <w:b/>
          <w:bCs/>
          <w:sz w:val="10"/>
          <w:szCs w:val="10"/>
        </w:rPr>
      </w:pPr>
      <w:r>
        <w:rPr>
          <w:noProof/>
        </w:rPr>
        <mc:AlternateContent>
          <mc:Choice Requires="wps">
            <w:drawing>
              <wp:anchor distT="0" distB="0" distL="0" distR="0" simplePos="0" relativeHeight="251644416" behindDoc="0" locked="0" layoutInCell="0" allowOverlap="1">
                <wp:simplePos x="0" y="0"/>
                <wp:positionH relativeFrom="page">
                  <wp:posOffset>3675380</wp:posOffset>
                </wp:positionH>
                <wp:positionV relativeFrom="paragraph">
                  <wp:posOffset>90170</wp:posOffset>
                </wp:positionV>
                <wp:extent cx="464185" cy="635"/>
                <wp:effectExtent l="0" t="0" r="0" b="0"/>
                <wp:wrapTopAndBottom/>
                <wp:docPr id="6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185" cy="635"/>
                        </a:xfrm>
                        <a:custGeom>
                          <a:avLst/>
                          <a:gdLst>
                            <a:gd name="T0" fmla="*/ 0 w 731"/>
                            <a:gd name="T1" fmla="*/ 0 h 1"/>
                            <a:gd name="T2" fmla="*/ 730 w 731"/>
                            <a:gd name="T3" fmla="*/ 0 h 1"/>
                          </a:gdLst>
                          <a:ahLst/>
                          <a:cxnLst>
                            <a:cxn ang="0">
                              <a:pos x="T0" y="T1"/>
                            </a:cxn>
                            <a:cxn ang="0">
                              <a:pos x="T2" y="T3"/>
                            </a:cxn>
                          </a:cxnLst>
                          <a:rect l="0" t="0" r="r" b="b"/>
                          <a:pathLst>
                            <a:path w="731" h="1">
                              <a:moveTo>
                                <a:pt x="0" y="0"/>
                              </a:moveTo>
                              <a:lnTo>
                                <a:pt x="730" y="0"/>
                              </a:lnTo>
                            </a:path>
                          </a:pathLst>
                        </a:custGeom>
                        <a:noFill/>
                        <a:ln w="15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230DC0" id="Freeform 11"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9.4pt,7.1pt,325.9pt,7.1pt" coordsize="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" o:allowincell="f" filled="f" strokeweight=".42386mm">
                <v:path arrowok="t" o:connecttype="custom" o:connectlocs="0,0;463550,0" o:connectangles="0,0"/>
                <w10:wrap type="topAndBottom" anchorx="page"/>
              </v:polyline>
            </w:pict>
          </mc:Fallback>
        </mc:AlternateContent>
      </w:r>
    </w:p>
    <w:p w:rsidR="00000000" w:rsidRDefault="003E350F">
      <w:pPr>
        <w:pStyle w:val="Corpotesto"/>
        <w:kinsoku w:val="0"/>
        <w:overflowPunct w:val="0"/>
        <w:spacing w:before="3"/>
        <w:ind w:left="0"/>
        <w:jc w:val="left"/>
        <w:rPr>
          <w:rFonts w:ascii="Times New Roman" w:hAnsi="Times New Roman" w:cs="Times New Roman"/>
          <w:b/>
          <w:bCs/>
          <w:sz w:val="10"/>
          <w:szCs w:val="10"/>
        </w:rPr>
        <w:sectPr w:rsidR="00000000">
          <w:type w:val="continuous"/>
          <w:pgSz w:w="11900" w:h="16850"/>
          <w:pgMar w:top="980" w:right="708" w:bottom="520" w:left="708" w:header="720" w:footer="720" w:gutter="0"/>
          <w:cols w:space="720" w:equalWidth="0">
            <w:col w:w="10484"/>
          </w:cols>
          <w:noEndnote/>
        </w:sectPr>
      </w:pPr>
    </w:p>
    <w:p w:rsidR="00000000" w:rsidRDefault="003E350F">
      <w:pPr>
        <w:pStyle w:val="Corpotesto"/>
        <w:kinsoku w:val="0"/>
        <w:overflowPunct w:val="0"/>
        <w:spacing w:before="81" w:line="298" w:lineRule="exact"/>
        <w:ind w:left="1277"/>
        <w:rPr>
          <w:spacing w:val="-5"/>
        </w:rPr>
      </w:pPr>
      <w:r>
        <w:lastRenderedPageBreak/>
        <w:t>VISTE</w:t>
      </w:r>
      <w:r>
        <w:rPr>
          <w:spacing w:val="54"/>
        </w:rPr>
        <w:t xml:space="preserve"> </w:t>
      </w:r>
      <w:r>
        <w:t>le</w:t>
      </w:r>
      <w:r>
        <w:rPr>
          <w:spacing w:val="54"/>
        </w:rPr>
        <w:t xml:space="preserve"> </w:t>
      </w:r>
      <w:r>
        <w:t>sentenze</w:t>
      </w:r>
      <w:r>
        <w:rPr>
          <w:spacing w:val="55"/>
        </w:rPr>
        <w:t xml:space="preserve"> </w:t>
      </w:r>
      <w:r>
        <w:t>della</w:t>
      </w:r>
      <w:r>
        <w:rPr>
          <w:spacing w:val="54"/>
        </w:rPr>
        <w:t xml:space="preserve"> </w:t>
      </w:r>
      <w:r>
        <w:t>Corte</w:t>
      </w:r>
      <w:r>
        <w:rPr>
          <w:spacing w:val="55"/>
        </w:rPr>
        <w:t xml:space="preserve"> </w:t>
      </w:r>
      <w:r>
        <w:t>costituzionale</w:t>
      </w:r>
      <w:r>
        <w:rPr>
          <w:spacing w:val="56"/>
        </w:rPr>
        <w:t xml:space="preserve"> </w:t>
      </w:r>
      <w:r>
        <w:t>26</w:t>
      </w:r>
      <w:r>
        <w:rPr>
          <w:spacing w:val="54"/>
        </w:rPr>
        <w:t xml:space="preserve"> </w:t>
      </w:r>
      <w:r>
        <w:t>febbraio</w:t>
      </w:r>
      <w:r>
        <w:rPr>
          <w:spacing w:val="55"/>
        </w:rPr>
        <w:t xml:space="preserve"> </w:t>
      </w:r>
      <w:r>
        <w:t>2014,</w:t>
      </w:r>
      <w:r>
        <w:rPr>
          <w:spacing w:val="54"/>
        </w:rPr>
        <w:t xml:space="preserve"> </w:t>
      </w:r>
      <w:r>
        <w:t>n.</w:t>
      </w:r>
      <w:r>
        <w:rPr>
          <w:spacing w:val="56"/>
        </w:rPr>
        <w:t xml:space="preserve"> </w:t>
      </w:r>
      <w:r>
        <w:t>39</w:t>
      </w:r>
      <w:r>
        <w:rPr>
          <w:spacing w:val="54"/>
        </w:rPr>
        <w:t xml:space="preserve"> </w:t>
      </w:r>
      <w:r>
        <w:t>e</w:t>
      </w:r>
      <w:r>
        <w:rPr>
          <w:spacing w:val="55"/>
        </w:rPr>
        <w:t xml:space="preserve"> </w:t>
      </w:r>
      <w:r>
        <w:rPr>
          <w:spacing w:val="-5"/>
        </w:rPr>
        <w:t>26</w:t>
      </w:r>
    </w:p>
    <w:p w:rsidR="00000000" w:rsidRDefault="003E350F">
      <w:pPr>
        <w:pStyle w:val="Corpotesto"/>
        <w:kinsoku w:val="0"/>
        <w:overflowPunct w:val="0"/>
        <w:spacing w:line="298" w:lineRule="exact"/>
        <w:rPr>
          <w:spacing w:val="-4"/>
        </w:rPr>
      </w:pPr>
      <w:r>
        <w:t>novembre</w:t>
      </w:r>
      <w:r>
        <w:rPr>
          <w:spacing w:val="-4"/>
        </w:rPr>
        <w:t xml:space="preserve"> </w:t>
      </w:r>
      <w:r>
        <w:t>2014,</w:t>
      </w:r>
      <w:r>
        <w:rPr>
          <w:spacing w:val="-1"/>
        </w:rPr>
        <w:t xml:space="preserve"> </w:t>
      </w:r>
      <w:r>
        <w:t>n.</w:t>
      </w:r>
      <w:r>
        <w:rPr>
          <w:spacing w:val="-1"/>
        </w:rPr>
        <w:t xml:space="preserve"> </w:t>
      </w:r>
      <w:r>
        <w:rPr>
          <w:spacing w:val="-4"/>
        </w:rPr>
        <w:t>263;</w:t>
      </w:r>
    </w:p>
    <w:p w:rsidR="00000000" w:rsidRDefault="003E350F">
      <w:pPr>
        <w:pStyle w:val="Corpotesto"/>
        <w:kinsoku w:val="0"/>
        <w:overflowPunct w:val="0"/>
        <w:spacing w:before="119"/>
        <w:ind w:left="1277"/>
        <w:rPr>
          <w:spacing w:val="-5"/>
        </w:rPr>
      </w:pPr>
      <w:r>
        <w:t>VISTI</w:t>
      </w:r>
      <w:r>
        <w:rPr>
          <w:spacing w:val="48"/>
        </w:rPr>
        <w:t xml:space="preserve"> </w:t>
      </w:r>
      <w:r>
        <w:t>le</w:t>
      </w:r>
      <w:r>
        <w:rPr>
          <w:spacing w:val="49"/>
        </w:rPr>
        <w:t xml:space="preserve"> </w:t>
      </w:r>
      <w:r>
        <w:t>linee</w:t>
      </w:r>
      <w:r>
        <w:rPr>
          <w:spacing w:val="49"/>
        </w:rPr>
        <w:t xml:space="preserve"> </w:t>
      </w:r>
      <w:r>
        <w:t>guida</w:t>
      </w:r>
      <w:r>
        <w:rPr>
          <w:spacing w:val="50"/>
        </w:rPr>
        <w:t xml:space="preserve"> </w:t>
      </w:r>
      <w:r>
        <w:t>e</w:t>
      </w:r>
      <w:r>
        <w:rPr>
          <w:spacing w:val="49"/>
        </w:rPr>
        <w:t xml:space="preserve"> </w:t>
      </w:r>
      <w:r>
        <w:t>il</w:t>
      </w:r>
      <w:r>
        <w:rPr>
          <w:spacing w:val="48"/>
        </w:rPr>
        <w:t xml:space="preserve"> </w:t>
      </w:r>
      <w:r>
        <w:t>modello</w:t>
      </w:r>
      <w:r>
        <w:rPr>
          <w:spacing w:val="50"/>
        </w:rPr>
        <w:t xml:space="preserve"> </w:t>
      </w:r>
      <w:r>
        <w:t>di</w:t>
      </w:r>
      <w:r>
        <w:rPr>
          <w:spacing w:val="49"/>
        </w:rPr>
        <w:t xml:space="preserve"> </w:t>
      </w:r>
      <w:r>
        <w:t>rendicontazione</w:t>
      </w:r>
      <w:r>
        <w:rPr>
          <w:spacing w:val="50"/>
        </w:rPr>
        <w:t xml:space="preserve"> </w:t>
      </w:r>
      <w:r>
        <w:t>annuale</w:t>
      </w:r>
      <w:r>
        <w:rPr>
          <w:spacing w:val="49"/>
        </w:rPr>
        <w:t xml:space="preserve"> </w:t>
      </w:r>
      <w:r>
        <w:t>recepiti</w:t>
      </w:r>
      <w:r>
        <w:rPr>
          <w:spacing w:val="50"/>
        </w:rPr>
        <w:t xml:space="preserve"> </w:t>
      </w:r>
      <w:r>
        <w:rPr>
          <w:spacing w:val="-5"/>
        </w:rPr>
        <w:t>con</w:t>
      </w:r>
    </w:p>
    <w:p w:rsidR="00000000" w:rsidRDefault="003E350F">
      <w:pPr>
        <w:pStyle w:val="Corpotesto"/>
        <w:kinsoku w:val="0"/>
        <w:overflowPunct w:val="0"/>
        <w:spacing w:before="2"/>
        <w:rPr>
          <w:spacing w:val="-2"/>
        </w:rPr>
      </w:pPr>
      <w:r>
        <w:t>d.p.c.m.</w:t>
      </w:r>
      <w:r>
        <w:rPr>
          <w:spacing w:val="-3"/>
        </w:rPr>
        <w:t xml:space="preserve"> </w:t>
      </w:r>
      <w:r>
        <w:t>21</w:t>
      </w:r>
      <w:r>
        <w:rPr>
          <w:spacing w:val="-1"/>
        </w:rPr>
        <w:t xml:space="preserve"> </w:t>
      </w:r>
      <w:r>
        <w:t>dicembre</w:t>
      </w:r>
      <w:r>
        <w:rPr>
          <w:spacing w:val="-1"/>
        </w:rPr>
        <w:t xml:space="preserve"> </w:t>
      </w:r>
      <w:r>
        <w:rPr>
          <w:spacing w:val="-2"/>
        </w:rPr>
        <w:t>2012;</w:t>
      </w:r>
    </w:p>
    <w:p w:rsidR="00000000" w:rsidRDefault="003E350F">
      <w:pPr>
        <w:pStyle w:val="Corpotesto"/>
        <w:kinsoku w:val="0"/>
        <w:overflowPunct w:val="0"/>
        <w:spacing w:before="119"/>
        <w:ind w:right="985" w:firstLine="283"/>
      </w:pPr>
      <w:r>
        <w:t>VISTA</w:t>
      </w:r>
      <w:r>
        <w:rPr>
          <w:spacing w:val="-5"/>
        </w:rPr>
        <w:t xml:space="preserve"> </w:t>
      </w:r>
      <w:r>
        <w:t>la</w:t>
      </w:r>
      <w:r>
        <w:rPr>
          <w:spacing w:val="-4"/>
        </w:rPr>
        <w:t xml:space="preserve"> </w:t>
      </w:r>
      <w:r>
        <w:t>legge</w:t>
      </w:r>
      <w:r>
        <w:rPr>
          <w:spacing w:val="-6"/>
        </w:rPr>
        <w:t xml:space="preserve"> </w:t>
      </w:r>
      <w:r>
        <w:t>regionale</w:t>
      </w:r>
      <w:r>
        <w:rPr>
          <w:spacing w:val="-3"/>
        </w:rPr>
        <w:t xml:space="preserve"> </w:t>
      </w:r>
      <w:r>
        <w:t>Toscana</w:t>
      </w:r>
      <w:r>
        <w:rPr>
          <w:spacing w:val="-5"/>
        </w:rPr>
        <w:t xml:space="preserve"> </w:t>
      </w:r>
      <w:r>
        <w:t>27</w:t>
      </w:r>
      <w:r>
        <w:rPr>
          <w:spacing w:val="-4"/>
        </w:rPr>
        <w:t xml:space="preserve"> </w:t>
      </w:r>
      <w:r>
        <w:t>dicembre</w:t>
      </w:r>
      <w:r>
        <w:rPr>
          <w:spacing w:val="-3"/>
        </w:rPr>
        <w:t xml:space="preserve"> </w:t>
      </w:r>
      <w:r>
        <w:t>2012,</w:t>
      </w:r>
      <w:r>
        <w:rPr>
          <w:spacing w:val="-4"/>
        </w:rPr>
        <w:t xml:space="preserve"> </w:t>
      </w:r>
      <w:r>
        <w:t>n.</w:t>
      </w:r>
      <w:r>
        <w:rPr>
          <w:spacing w:val="-4"/>
        </w:rPr>
        <w:t xml:space="preserve"> </w:t>
      </w:r>
      <w:r>
        <w:t>83,</w:t>
      </w:r>
      <w:r>
        <w:rPr>
          <w:spacing w:val="-7"/>
        </w:rPr>
        <w:t xml:space="preserve"> </w:t>
      </w:r>
      <w:r>
        <w:t>recante</w:t>
      </w:r>
      <w:r>
        <w:rPr>
          <w:spacing w:val="-4"/>
        </w:rPr>
        <w:t xml:space="preserve"> </w:t>
      </w:r>
      <w:r>
        <w:t>“Disciplina del finanziamento dei Gruppi consiliari” e s.m.i., che, all’</w:t>
      </w:r>
      <w:r>
        <w:t>art. 6, prevede la rendicontazione delle spese sostenute dai gruppi consiliari e dispone che i relativi</w:t>
      </w:r>
      <w:r>
        <w:rPr>
          <w:spacing w:val="-1"/>
        </w:rPr>
        <w:t xml:space="preserve"> </w:t>
      </w:r>
      <w:r>
        <w:t>rendiconti siano trasmessi</w:t>
      </w:r>
      <w:r>
        <w:rPr>
          <w:spacing w:val="-1"/>
        </w:rPr>
        <w:t xml:space="preserve"> </w:t>
      </w:r>
      <w:r>
        <w:t>alla</w:t>
      </w:r>
      <w:r>
        <w:rPr>
          <w:spacing w:val="-2"/>
        </w:rPr>
        <w:t xml:space="preserve"> </w:t>
      </w:r>
      <w:r>
        <w:t>Sezione regionale di</w:t>
      </w:r>
      <w:r>
        <w:rPr>
          <w:spacing w:val="-1"/>
        </w:rPr>
        <w:t xml:space="preserve"> </w:t>
      </w:r>
      <w:r>
        <w:t>controllo della</w:t>
      </w:r>
      <w:r>
        <w:rPr>
          <w:spacing w:val="-1"/>
        </w:rPr>
        <w:t xml:space="preserve"> </w:t>
      </w:r>
      <w:r>
        <w:t>Corte dei conti;</w:t>
      </w:r>
    </w:p>
    <w:p w:rsidR="00000000" w:rsidRDefault="003E350F">
      <w:pPr>
        <w:pStyle w:val="Corpotesto"/>
        <w:kinsoku w:val="0"/>
        <w:overflowPunct w:val="0"/>
        <w:spacing w:before="119"/>
        <w:ind w:right="986" w:firstLine="283"/>
      </w:pPr>
      <w:r>
        <w:t>VISTA la deliberazione della Sezione regionale di controllo per la</w:t>
      </w:r>
      <w:r>
        <w:t xml:space="preserve"> Toscana 4 aprile 2024, n. 20 che ha approvato il programma dell’attività di controllo della Sezione per l’anno 2024;</w:t>
      </w:r>
    </w:p>
    <w:p w:rsidR="00000000" w:rsidRDefault="003E350F">
      <w:pPr>
        <w:pStyle w:val="Corpotesto"/>
        <w:kinsoku w:val="0"/>
        <w:overflowPunct w:val="0"/>
        <w:spacing w:before="122"/>
        <w:ind w:right="984" w:firstLine="283"/>
      </w:pPr>
      <w:r>
        <w:t>VISTA l’ordinanza n. 6/2025 del Presidente della Sezione regionale di controllo per la Toscana, con la quale sono stati attribuiti al Cons</w:t>
      </w:r>
      <w:r>
        <w:t>. Bertozzi i controlli sui rendiconti relativi all’anno 2024 dei gruppi politici rappresentati in Consiglio regionale;</w:t>
      </w:r>
    </w:p>
    <w:p w:rsidR="00000000" w:rsidRDefault="003E350F">
      <w:pPr>
        <w:pStyle w:val="Corpotesto"/>
        <w:kinsoku w:val="0"/>
        <w:overflowPunct w:val="0"/>
        <w:spacing w:before="119"/>
        <w:ind w:right="984" w:firstLine="283"/>
      </w:pPr>
      <w:r>
        <w:t>VISTE le deliberazioni della Sezione delle autonomie 3 aprile 2013, n. 12, e 5 luglio</w:t>
      </w:r>
      <w:r>
        <w:rPr>
          <w:spacing w:val="-5"/>
        </w:rPr>
        <w:t xml:space="preserve"> </w:t>
      </w:r>
      <w:r>
        <w:t>2013,</w:t>
      </w:r>
      <w:r>
        <w:rPr>
          <w:spacing w:val="-6"/>
        </w:rPr>
        <w:t xml:space="preserve"> </w:t>
      </w:r>
      <w:r>
        <w:t>n.</w:t>
      </w:r>
      <w:r>
        <w:rPr>
          <w:spacing w:val="-6"/>
        </w:rPr>
        <w:t xml:space="preserve"> </w:t>
      </w:r>
      <w:r>
        <w:t>15,</w:t>
      </w:r>
      <w:r>
        <w:rPr>
          <w:spacing w:val="-6"/>
        </w:rPr>
        <w:t xml:space="preserve"> </w:t>
      </w:r>
      <w:r>
        <w:t>in</w:t>
      </w:r>
      <w:r>
        <w:rPr>
          <w:spacing w:val="-6"/>
        </w:rPr>
        <w:t xml:space="preserve"> </w:t>
      </w:r>
      <w:r>
        <w:t>merito</w:t>
      </w:r>
      <w:r>
        <w:rPr>
          <w:spacing w:val="-4"/>
        </w:rPr>
        <w:t xml:space="preserve"> </w:t>
      </w:r>
      <w:r>
        <w:t>al</w:t>
      </w:r>
      <w:r>
        <w:rPr>
          <w:spacing w:val="-6"/>
        </w:rPr>
        <w:t xml:space="preserve"> </w:t>
      </w:r>
      <w:r>
        <w:t>sistema</w:t>
      </w:r>
      <w:r>
        <w:rPr>
          <w:spacing w:val="-6"/>
        </w:rPr>
        <w:t xml:space="preserve"> </w:t>
      </w:r>
      <w:r>
        <w:t>di</w:t>
      </w:r>
      <w:r>
        <w:rPr>
          <w:spacing w:val="-6"/>
        </w:rPr>
        <w:t xml:space="preserve"> </w:t>
      </w:r>
      <w:r>
        <w:t>verifica</w:t>
      </w:r>
      <w:r>
        <w:rPr>
          <w:spacing w:val="-5"/>
        </w:rPr>
        <w:t xml:space="preserve"> </w:t>
      </w:r>
      <w:r>
        <w:t>delle</w:t>
      </w:r>
      <w:r>
        <w:rPr>
          <w:spacing w:val="-6"/>
        </w:rPr>
        <w:t xml:space="preserve"> </w:t>
      </w:r>
      <w:r>
        <w:t>spese</w:t>
      </w:r>
      <w:r>
        <w:rPr>
          <w:spacing w:val="-6"/>
        </w:rPr>
        <w:t xml:space="preserve"> </w:t>
      </w:r>
      <w:r>
        <w:t>dei</w:t>
      </w:r>
      <w:r>
        <w:rPr>
          <w:spacing w:val="-6"/>
        </w:rPr>
        <w:t xml:space="preserve"> </w:t>
      </w:r>
      <w:r>
        <w:t>gruppi</w:t>
      </w:r>
      <w:r>
        <w:rPr>
          <w:spacing w:val="-6"/>
        </w:rPr>
        <w:t xml:space="preserve"> </w:t>
      </w:r>
      <w:r>
        <w:t>consiliari da parte delle Sezioni regionali;</w:t>
      </w:r>
    </w:p>
    <w:p w:rsidR="00000000" w:rsidRDefault="003E350F">
      <w:pPr>
        <w:pStyle w:val="Corpotesto"/>
        <w:kinsoku w:val="0"/>
        <w:overflowPunct w:val="0"/>
        <w:spacing w:before="121" w:line="298" w:lineRule="exact"/>
        <w:ind w:left="1277"/>
        <w:rPr>
          <w:spacing w:val="-4"/>
        </w:rPr>
      </w:pPr>
      <w:r>
        <w:t>VISTO</w:t>
      </w:r>
      <w:r>
        <w:rPr>
          <w:spacing w:val="32"/>
        </w:rPr>
        <w:t xml:space="preserve"> </w:t>
      </w:r>
      <w:r>
        <w:t>il</w:t>
      </w:r>
      <w:r>
        <w:rPr>
          <w:spacing w:val="31"/>
        </w:rPr>
        <w:t xml:space="preserve"> </w:t>
      </w:r>
      <w:r>
        <w:t>regolamento</w:t>
      </w:r>
      <w:r>
        <w:rPr>
          <w:spacing w:val="33"/>
        </w:rPr>
        <w:t xml:space="preserve"> </w:t>
      </w:r>
      <w:r>
        <w:t>interno</w:t>
      </w:r>
      <w:r>
        <w:rPr>
          <w:spacing w:val="32"/>
        </w:rPr>
        <w:t xml:space="preserve"> </w:t>
      </w:r>
      <w:r>
        <w:t>del</w:t>
      </w:r>
      <w:r>
        <w:rPr>
          <w:spacing w:val="33"/>
        </w:rPr>
        <w:t xml:space="preserve"> </w:t>
      </w:r>
      <w:r>
        <w:t>Gruppo</w:t>
      </w:r>
      <w:r>
        <w:rPr>
          <w:spacing w:val="32"/>
        </w:rPr>
        <w:t xml:space="preserve"> </w:t>
      </w:r>
      <w:r>
        <w:t>consiliare</w:t>
      </w:r>
      <w:r>
        <w:rPr>
          <w:spacing w:val="35"/>
        </w:rPr>
        <w:t xml:space="preserve"> </w:t>
      </w:r>
      <w:r>
        <w:t>“Forza</w:t>
      </w:r>
      <w:r>
        <w:rPr>
          <w:spacing w:val="32"/>
        </w:rPr>
        <w:t xml:space="preserve"> </w:t>
      </w:r>
      <w:r>
        <w:t>Italia”</w:t>
      </w:r>
      <w:r>
        <w:rPr>
          <w:spacing w:val="34"/>
        </w:rPr>
        <w:t xml:space="preserve"> </w:t>
      </w:r>
      <w:r>
        <w:t>per</w:t>
      </w:r>
      <w:r>
        <w:rPr>
          <w:spacing w:val="36"/>
        </w:rPr>
        <w:t xml:space="preserve"> </w:t>
      </w:r>
      <w:r>
        <w:rPr>
          <w:spacing w:val="-4"/>
        </w:rPr>
        <w:t>l’XI</w:t>
      </w:r>
    </w:p>
    <w:p w:rsidR="00000000" w:rsidRDefault="003E350F">
      <w:pPr>
        <w:pStyle w:val="Corpotesto"/>
        <w:kinsoku w:val="0"/>
        <w:overflowPunct w:val="0"/>
        <w:spacing w:line="298" w:lineRule="exact"/>
        <w:rPr>
          <w:spacing w:val="-2"/>
        </w:rPr>
      </w:pPr>
      <w:r>
        <w:t>legislatura</w:t>
      </w:r>
      <w:r>
        <w:rPr>
          <w:spacing w:val="-9"/>
        </w:rPr>
        <w:t xml:space="preserve"> </w:t>
      </w:r>
      <w:r>
        <w:t>2020-</w:t>
      </w:r>
      <w:r>
        <w:rPr>
          <w:spacing w:val="-2"/>
        </w:rPr>
        <w:t>2025;</w:t>
      </w:r>
    </w:p>
    <w:p w:rsidR="00000000" w:rsidRDefault="003E350F">
      <w:pPr>
        <w:pStyle w:val="Corpotesto"/>
        <w:kinsoku w:val="0"/>
        <w:overflowPunct w:val="0"/>
        <w:spacing w:before="120"/>
        <w:ind w:right="986" w:firstLine="283"/>
      </w:pPr>
      <w:r>
        <w:t>PRESA VISIONE del rendiconto e della relativa documentazione presentata dal Gruppo consiliare “</w:t>
      </w:r>
      <w:r>
        <w:t>Forza Italia”, trasmessi dal Presidente del Consiglio regionale in data 25 febbraio 2025;</w:t>
      </w:r>
    </w:p>
    <w:p w:rsidR="00000000" w:rsidRDefault="003E350F">
      <w:pPr>
        <w:pStyle w:val="Corpotesto"/>
        <w:kinsoku w:val="0"/>
        <w:overflowPunct w:val="0"/>
        <w:spacing w:before="120"/>
        <w:ind w:right="984" w:firstLine="283"/>
        <w:rPr>
          <w:spacing w:val="-2"/>
        </w:rPr>
      </w:pPr>
      <w:r>
        <w:t>VISTI i decreti dirigenziali del Settore bilancio e finanze n. 15 del 18 gennaio 2024, n. 685 del 19 luglio 2024 n. 72 del 28 gennaio 2025 di assegnazione dei contrib</w:t>
      </w:r>
      <w:r>
        <w:t xml:space="preserve">uti ordinari e di recupero delle spese telefoniche a carico dei gruppi </w:t>
      </w:r>
      <w:r>
        <w:rPr>
          <w:spacing w:val="-2"/>
        </w:rPr>
        <w:t>consiliari;</w:t>
      </w:r>
    </w:p>
    <w:p w:rsidR="00000000" w:rsidRDefault="003E350F">
      <w:pPr>
        <w:pStyle w:val="Corpotesto"/>
        <w:kinsoku w:val="0"/>
        <w:overflowPunct w:val="0"/>
        <w:spacing w:before="120"/>
        <w:ind w:right="986" w:firstLine="283"/>
        <w:rPr>
          <w:spacing w:val="-2"/>
        </w:rPr>
      </w:pPr>
      <w:r>
        <w:t>VISTO</w:t>
      </w:r>
      <w:r>
        <w:rPr>
          <w:spacing w:val="-12"/>
        </w:rPr>
        <w:t xml:space="preserve"> </w:t>
      </w:r>
      <w:r>
        <w:t>l’art.</w:t>
      </w:r>
      <w:r>
        <w:rPr>
          <w:spacing w:val="-12"/>
        </w:rPr>
        <w:t xml:space="preserve"> </w:t>
      </w:r>
      <w:r>
        <w:t>1,</w:t>
      </w:r>
      <w:r>
        <w:rPr>
          <w:spacing w:val="-12"/>
        </w:rPr>
        <w:t xml:space="preserve"> </w:t>
      </w:r>
      <w:r>
        <w:t>commi</w:t>
      </w:r>
      <w:r>
        <w:rPr>
          <w:spacing w:val="-11"/>
        </w:rPr>
        <w:t xml:space="preserve"> </w:t>
      </w:r>
      <w:r>
        <w:t>11</w:t>
      </w:r>
      <w:r>
        <w:rPr>
          <w:spacing w:val="-12"/>
        </w:rPr>
        <w:t xml:space="preserve"> </w:t>
      </w:r>
      <w:r>
        <w:t>e</w:t>
      </w:r>
      <w:r>
        <w:rPr>
          <w:spacing w:val="-12"/>
        </w:rPr>
        <w:t xml:space="preserve"> </w:t>
      </w:r>
      <w:r>
        <w:t>12,</w:t>
      </w:r>
      <w:r>
        <w:rPr>
          <w:spacing w:val="-12"/>
        </w:rPr>
        <w:t xml:space="preserve"> </w:t>
      </w:r>
      <w:r>
        <w:t>del</w:t>
      </w:r>
      <w:r>
        <w:rPr>
          <w:spacing w:val="-12"/>
        </w:rPr>
        <w:t xml:space="preserve"> </w:t>
      </w:r>
      <w:r>
        <w:t>d.l.</w:t>
      </w:r>
      <w:r>
        <w:rPr>
          <w:spacing w:val="-10"/>
        </w:rPr>
        <w:t xml:space="preserve"> </w:t>
      </w:r>
      <w:r>
        <w:t>n.</w:t>
      </w:r>
      <w:r>
        <w:rPr>
          <w:spacing w:val="-12"/>
        </w:rPr>
        <w:t xml:space="preserve"> </w:t>
      </w:r>
      <w:r>
        <w:t>174/2012</w:t>
      </w:r>
      <w:r>
        <w:rPr>
          <w:spacing w:val="-11"/>
        </w:rPr>
        <w:t xml:space="preserve"> </w:t>
      </w:r>
      <w:r>
        <w:t>sopra</w:t>
      </w:r>
      <w:r>
        <w:rPr>
          <w:spacing w:val="-12"/>
        </w:rPr>
        <w:t xml:space="preserve"> </w:t>
      </w:r>
      <w:r>
        <w:t>citato,</w:t>
      </w:r>
      <w:r>
        <w:rPr>
          <w:spacing w:val="-11"/>
        </w:rPr>
        <w:t xml:space="preserve"> </w:t>
      </w:r>
      <w:r>
        <w:t>il</w:t>
      </w:r>
      <w:r>
        <w:rPr>
          <w:spacing w:val="-12"/>
        </w:rPr>
        <w:t xml:space="preserve"> </w:t>
      </w:r>
      <w:r>
        <w:t>quale</w:t>
      </w:r>
      <w:r>
        <w:rPr>
          <w:spacing w:val="-9"/>
        </w:rPr>
        <w:t xml:space="preserve"> </w:t>
      </w:r>
      <w:r>
        <w:t>prevede che</w:t>
      </w:r>
      <w:r>
        <w:rPr>
          <w:spacing w:val="-12"/>
        </w:rPr>
        <w:t xml:space="preserve"> </w:t>
      </w:r>
      <w:r>
        <w:t>la</w:t>
      </w:r>
      <w:r>
        <w:rPr>
          <w:spacing w:val="-10"/>
        </w:rPr>
        <w:t xml:space="preserve"> </w:t>
      </w:r>
      <w:r>
        <w:t>Sezione</w:t>
      </w:r>
      <w:r>
        <w:rPr>
          <w:spacing w:val="-10"/>
        </w:rPr>
        <w:t xml:space="preserve"> </w:t>
      </w:r>
      <w:r>
        <w:t>regionale</w:t>
      </w:r>
      <w:r>
        <w:rPr>
          <w:spacing w:val="-7"/>
        </w:rPr>
        <w:t xml:space="preserve"> </w:t>
      </w:r>
      <w:r>
        <w:t>di</w:t>
      </w:r>
      <w:r>
        <w:rPr>
          <w:spacing w:val="-10"/>
        </w:rPr>
        <w:t xml:space="preserve"> </w:t>
      </w:r>
      <w:r>
        <w:t>controllo</w:t>
      </w:r>
      <w:r>
        <w:rPr>
          <w:spacing w:val="-9"/>
        </w:rPr>
        <w:t xml:space="preserve"> </w:t>
      </w:r>
      <w:r>
        <w:t>deliberi</w:t>
      </w:r>
      <w:r>
        <w:rPr>
          <w:spacing w:val="-9"/>
        </w:rPr>
        <w:t xml:space="preserve"> </w:t>
      </w:r>
      <w:r>
        <w:t>sulla</w:t>
      </w:r>
      <w:r>
        <w:rPr>
          <w:spacing w:val="-9"/>
        </w:rPr>
        <w:t xml:space="preserve"> </w:t>
      </w:r>
      <w:r>
        <w:t>regolarità</w:t>
      </w:r>
      <w:r>
        <w:rPr>
          <w:spacing w:val="-8"/>
        </w:rPr>
        <w:t xml:space="preserve"> </w:t>
      </w:r>
      <w:r>
        <w:t>del</w:t>
      </w:r>
      <w:r>
        <w:rPr>
          <w:spacing w:val="-12"/>
        </w:rPr>
        <w:t xml:space="preserve"> </w:t>
      </w:r>
      <w:r>
        <w:t>rendiconto</w:t>
      </w:r>
      <w:r>
        <w:rPr>
          <w:spacing w:val="-6"/>
        </w:rPr>
        <w:t xml:space="preserve"> </w:t>
      </w:r>
      <w:r>
        <w:rPr>
          <w:spacing w:val="-2"/>
        </w:rPr>
        <w:t>entro</w:t>
      </w:r>
    </w:p>
    <w:p w:rsidR="00000000" w:rsidRDefault="003E350F">
      <w:pPr>
        <w:pStyle w:val="Corpotesto"/>
        <w:kinsoku w:val="0"/>
        <w:overflowPunct w:val="0"/>
        <w:spacing w:before="1"/>
        <w:ind w:right="984"/>
      </w:pPr>
      <w:r>
        <w:t>30 giorni dal ricevimento del medesimo e, in caso di non regolarità della documentazione</w:t>
      </w:r>
      <w:r>
        <w:rPr>
          <w:spacing w:val="-12"/>
        </w:rPr>
        <w:t xml:space="preserve"> </w:t>
      </w:r>
      <w:r>
        <w:t>trasmessa,</w:t>
      </w:r>
      <w:r>
        <w:rPr>
          <w:spacing w:val="-12"/>
        </w:rPr>
        <w:t xml:space="preserve"> </w:t>
      </w:r>
      <w:r>
        <w:t>inoltri</w:t>
      </w:r>
      <w:r>
        <w:rPr>
          <w:spacing w:val="-12"/>
        </w:rPr>
        <w:t xml:space="preserve"> </w:t>
      </w:r>
      <w:r>
        <w:t>una</w:t>
      </w:r>
      <w:r>
        <w:rPr>
          <w:spacing w:val="-13"/>
        </w:rPr>
        <w:t xml:space="preserve"> </w:t>
      </w:r>
      <w:r>
        <w:t>comunicazione</w:t>
      </w:r>
      <w:r>
        <w:rPr>
          <w:spacing w:val="-12"/>
        </w:rPr>
        <w:t xml:space="preserve"> </w:t>
      </w:r>
      <w:r>
        <w:t>“affinché</w:t>
      </w:r>
      <w:r>
        <w:rPr>
          <w:spacing w:val="-13"/>
        </w:rPr>
        <w:t xml:space="preserve"> </w:t>
      </w:r>
      <w:r>
        <w:t>si</w:t>
      </w:r>
      <w:r>
        <w:rPr>
          <w:spacing w:val="-13"/>
        </w:rPr>
        <w:t xml:space="preserve"> </w:t>
      </w:r>
      <w:r>
        <w:t>provveda</w:t>
      </w:r>
      <w:r>
        <w:rPr>
          <w:spacing w:val="-11"/>
        </w:rPr>
        <w:t xml:space="preserve"> </w:t>
      </w:r>
      <w:r>
        <w:t>alla relativa regolarizzazione, fissando un termine non superiore a trenta giorni”, fermo restando l’obbligo</w:t>
      </w:r>
      <w:r>
        <w:t xml:space="preserve"> di restituzione delle somme dichiarate non regolari;</w:t>
      </w:r>
    </w:p>
    <w:p w:rsidR="00000000" w:rsidRDefault="003E350F">
      <w:pPr>
        <w:pStyle w:val="Corpotesto"/>
        <w:kinsoku w:val="0"/>
        <w:overflowPunct w:val="0"/>
        <w:spacing w:before="120"/>
        <w:ind w:firstLine="283"/>
        <w:jc w:val="left"/>
        <w:rPr>
          <w:spacing w:val="-2"/>
        </w:rPr>
      </w:pPr>
      <w:r>
        <w:t>ESAMINATA,</w:t>
      </w:r>
      <w:r>
        <w:rPr>
          <w:spacing w:val="40"/>
        </w:rPr>
        <w:t xml:space="preserve"> </w:t>
      </w:r>
      <w:r>
        <w:t>con</w:t>
      </w:r>
      <w:r>
        <w:rPr>
          <w:spacing w:val="40"/>
        </w:rPr>
        <w:t xml:space="preserve"> </w:t>
      </w:r>
      <w:r>
        <w:t>il</w:t>
      </w:r>
      <w:r>
        <w:rPr>
          <w:spacing w:val="40"/>
        </w:rPr>
        <w:t xml:space="preserve"> </w:t>
      </w:r>
      <w:r>
        <w:t>supporto</w:t>
      </w:r>
      <w:r>
        <w:rPr>
          <w:spacing w:val="40"/>
        </w:rPr>
        <w:t xml:space="preserve"> </w:t>
      </w:r>
      <w:r>
        <w:t>del</w:t>
      </w:r>
      <w:r>
        <w:rPr>
          <w:spacing w:val="40"/>
        </w:rPr>
        <w:t xml:space="preserve"> </w:t>
      </w:r>
      <w:r>
        <w:t>settore</w:t>
      </w:r>
      <w:r>
        <w:rPr>
          <w:spacing w:val="40"/>
        </w:rPr>
        <w:t xml:space="preserve"> </w:t>
      </w:r>
      <w:r>
        <w:t>competente,</w:t>
      </w:r>
      <w:r>
        <w:rPr>
          <w:spacing w:val="40"/>
        </w:rPr>
        <w:t xml:space="preserve"> </w:t>
      </w:r>
      <w:r>
        <w:t>la</w:t>
      </w:r>
      <w:r>
        <w:rPr>
          <w:spacing w:val="40"/>
        </w:rPr>
        <w:t xml:space="preserve"> </w:t>
      </w:r>
      <w:r>
        <w:t xml:space="preserve">documentazione </w:t>
      </w:r>
      <w:r>
        <w:rPr>
          <w:spacing w:val="-2"/>
        </w:rPr>
        <w:t>pervenuta;</w:t>
      </w:r>
    </w:p>
    <w:p w:rsidR="00000000" w:rsidRDefault="003E350F">
      <w:pPr>
        <w:pStyle w:val="Corpotesto"/>
        <w:kinsoku w:val="0"/>
        <w:overflowPunct w:val="0"/>
        <w:spacing w:before="119"/>
        <w:ind w:right="838" w:firstLine="283"/>
        <w:jc w:val="left"/>
      </w:pPr>
      <w:r>
        <w:t>VISTA</w:t>
      </w:r>
      <w:r>
        <w:rPr>
          <w:spacing w:val="-9"/>
        </w:rPr>
        <w:t xml:space="preserve"> </w:t>
      </w:r>
      <w:r>
        <w:t>l’ordinanza</w:t>
      </w:r>
      <w:r>
        <w:rPr>
          <w:spacing w:val="-9"/>
        </w:rPr>
        <w:t xml:space="preserve"> </w:t>
      </w:r>
      <w:r>
        <w:t>n.</w:t>
      </w:r>
      <w:r>
        <w:rPr>
          <w:spacing w:val="-9"/>
        </w:rPr>
        <w:t xml:space="preserve"> </w:t>
      </w:r>
      <w:r>
        <w:t>9/2025</w:t>
      </w:r>
      <w:r>
        <w:rPr>
          <w:spacing w:val="-9"/>
        </w:rPr>
        <w:t xml:space="preserve"> </w:t>
      </w:r>
      <w:r>
        <w:t>con</w:t>
      </w:r>
      <w:r>
        <w:rPr>
          <w:spacing w:val="-10"/>
        </w:rPr>
        <w:t xml:space="preserve"> </w:t>
      </w:r>
      <w:r>
        <w:t>la</w:t>
      </w:r>
      <w:r>
        <w:rPr>
          <w:spacing w:val="-9"/>
        </w:rPr>
        <w:t xml:space="preserve"> </w:t>
      </w:r>
      <w:r>
        <w:t>quale</w:t>
      </w:r>
      <w:r>
        <w:rPr>
          <w:spacing w:val="-9"/>
        </w:rPr>
        <w:t xml:space="preserve"> </w:t>
      </w:r>
      <w:r>
        <w:t>il</w:t>
      </w:r>
      <w:r>
        <w:rPr>
          <w:spacing w:val="-10"/>
        </w:rPr>
        <w:t xml:space="preserve"> </w:t>
      </w:r>
      <w:r>
        <w:t>Presidente</w:t>
      </w:r>
      <w:r>
        <w:rPr>
          <w:spacing w:val="-8"/>
        </w:rPr>
        <w:t xml:space="preserve"> </w:t>
      </w:r>
      <w:r>
        <w:t>della</w:t>
      </w:r>
      <w:r>
        <w:rPr>
          <w:spacing w:val="-10"/>
        </w:rPr>
        <w:t xml:space="preserve"> </w:t>
      </w:r>
      <w:r>
        <w:t>Sezione</w:t>
      </w:r>
      <w:r>
        <w:rPr>
          <w:spacing w:val="-11"/>
        </w:rPr>
        <w:t xml:space="preserve"> </w:t>
      </w:r>
      <w:r>
        <w:t>regionale di controllo per la Toscana ha convocato la Sezione per la data odierna;</w:t>
      </w:r>
    </w:p>
    <w:p w:rsidR="00000000" w:rsidRDefault="003E350F">
      <w:pPr>
        <w:pStyle w:val="Corpotesto"/>
        <w:kinsoku w:val="0"/>
        <w:overflowPunct w:val="0"/>
        <w:spacing w:before="121"/>
        <w:ind w:left="1277"/>
        <w:jc w:val="left"/>
        <w:rPr>
          <w:spacing w:val="-2"/>
        </w:rPr>
      </w:pPr>
      <w:r>
        <w:t>UDITO</w:t>
      </w:r>
      <w:r>
        <w:rPr>
          <w:spacing w:val="-3"/>
        </w:rPr>
        <w:t xml:space="preserve"> </w:t>
      </w:r>
      <w:r>
        <w:t>il</w:t>
      </w:r>
      <w:r>
        <w:rPr>
          <w:spacing w:val="-4"/>
        </w:rPr>
        <w:t xml:space="preserve"> </w:t>
      </w:r>
      <w:r>
        <w:t>relatore,</w:t>
      </w:r>
      <w:r>
        <w:rPr>
          <w:spacing w:val="-3"/>
        </w:rPr>
        <w:t xml:space="preserve"> </w:t>
      </w:r>
      <w:r>
        <w:t>Consigliere</w:t>
      </w:r>
      <w:r>
        <w:rPr>
          <w:spacing w:val="-2"/>
        </w:rPr>
        <w:t xml:space="preserve"> </w:t>
      </w:r>
      <w:r>
        <w:t>Paolo</w:t>
      </w:r>
      <w:r>
        <w:rPr>
          <w:spacing w:val="-3"/>
        </w:rPr>
        <w:t xml:space="preserve"> </w:t>
      </w:r>
      <w:r>
        <w:rPr>
          <w:spacing w:val="-2"/>
        </w:rPr>
        <w:t>Bertozzi;</w:t>
      </w:r>
    </w:p>
    <w:p w:rsidR="00000000" w:rsidRDefault="003E350F">
      <w:pPr>
        <w:pStyle w:val="Corpotesto"/>
        <w:kinsoku w:val="0"/>
        <w:overflowPunct w:val="0"/>
        <w:spacing w:before="121"/>
        <w:ind w:left="1277"/>
        <w:jc w:val="left"/>
        <w:rPr>
          <w:spacing w:val="-2"/>
        </w:rPr>
        <w:sectPr w:rsidR="00000000">
          <w:footerReference w:type="default" r:id="rId11"/>
          <w:pgSz w:w="11900" w:h="16850"/>
          <w:pgMar w:top="1620" w:right="708" w:bottom="940" w:left="708" w:header="0" w:footer="748" w:gutter="0"/>
          <w:cols w:space="720"/>
          <w:noEndnote/>
        </w:sectPr>
      </w:pPr>
    </w:p>
    <w:p w:rsidR="00000000" w:rsidRDefault="003E350F">
      <w:pPr>
        <w:pStyle w:val="Titolo1"/>
        <w:kinsoku w:val="0"/>
        <w:overflowPunct w:val="0"/>
        <w:spacing w:before="81"/>
        <w:ind w:right="319"/>
        <w:rPr>
          <w:spacing w:val="-2"/>
        </w:rPr>
      </w:pPr>
      <w:r>
        <w:rPr>
          <w:spacing w:val="-2"/>
        </w:rPr>
        <w:lastRenderedPageBreak/>
        <w:t>CONSIDERATO</w:t>
      </w:r>
    </w:p>
    <w:p w:rsidR="00000000" w:rsidRDefault="003E350F">
      <w:pPr>
        <w:pStyle w:val="Paragrafoelenco"/>
        <w:numPr>
          <w:ilvl w:val="0"/>
          <w:numId w:val="6"/>
        </w:numPr>
        <w:tabs>
          <w:tab w:val="left" w:pos="1429"/>
        </w:tabs>
        <w:kinsoku w:val="0"/>
        <w:overflowPunct w:val="0"/>
        <w:spacing w:before="239"/>
        <w:ind w:right="989" w:firstLine="283"/>
      </w:pPr>
      <w:r>
        <w:t>che l'art. 2 del citato d.p.c.m. 21 dicembre 2012 prevede che la spesa debba essere autorizzata preventivamente dal Presidente del gruppo consiliare;</w:t>
      </w:r>
    </w:p>
    <w:p w:rsidR="00000000" w:rsidRDefault="003E350F">
      <w:pPr>
        <w:pStyle w:val="Paragrafoelenco"/>
        <w:numPr>
          <w:ilvl w:val="0"/>
          <w:numId w:val="6"/>
        </w:numPr>
        <w:tabs>
          <w:tab w:val="left" w:pos="1460"/>
        </w:tabs>
        <w:kinsoku w:val="0"/>
        <w:overflowPunct w:val="0"/>
        <w:spacing w:before="121"/>
        <w:ind w:right="987" w:firstLine="283"/>
      </w:pPr>
      <w:r>
        <w:t>che il Presidente del Gruppo, autorizzando la spesa stessa, si assume la responsabilità del fatto che essa</w:t>
      </w:r>
      <w:r>
        <w:t xml:space="preserve"> sia riconducibile all’attività del gruppo;</w:t>
      </w:r>
    </w:p>
    <w:p w:rsidR="00000000" w:rsidRDefault="003E350F">
      <w:pPr>
        <w:pStyle w:val="Paragrafoelenco"/>
        <w:numPr>
          <w:ilvl w:val="0"/>
          <w:numId w:val="6"/>
        </w:numPr>
        <w:tabs>
          <w:tab w:val="left" w:pos="1415"/>
        </w:tabs>
        <w:kinsoku w:val="0"/>
        <w:overflowPunct w:val="0"/>
        <w:spacing w:before="119"/>
        <w:ind w:left="1415" w:hanging="138"/>
        <w:rPr>
          <w:spacing w:val="-2"/>
        </w:rPr>
      </w:pPr>
      <w:r>
        <w:t>che</w:t>
      </w:r>
      <w:r>
        <w:rPr>
          <w:spacing w:val="-2"/>
        </w:rPr>
        <w:t xml:space="preserve"> </w:t>
      </w:r>
      <w:r>
        <w:t>la</w:t>
      </w:r>
      <w:r>
        <w:rPr>
          <w:spacing w:val="-1"/>
        </w:rPr>
        <w:t xml:space="preserve"> </w:t>
      </w:r>
      <w:r>
        <w:t xml:space="preserve">Regione </w:t>
      </w:r>
      <w:r>
        <w:rPr>
          <w:spacing w:val="-2"/>
        </w:rPr>
        <w:t>Toscana:</w:t>
      </w:r>
    </w:p>
    <w:p w:rsidR="00000000" w:rsidRDefault="003E350F">
      <w:pPr>
        <w:pStyle w:val="Corpotesto"/>
        <w:kinsoku w:val="0"/>
        <w:overflowPunct w:val="0"/>
        <w:spacing w:before="119"/>
        <w:ind w:right="986" w:firstLine="283"/>
      </w:pPr>
      <w:r>
        <w:t>assume</w:t>
      </w:r>
      <w:r>
        <w:rPr>
          <w:spacing w:val="-7"/>
        </w:rPr>
        <w:t xml:space="preserve"> </w:t>
      </w:r>
      <w:r>
        <w:t>direttamente</w:t>
      </w:r>
      <w:r>
        <w:rPr>
          <w:spacing w:val="-8"/>
        </w:rPr>
        <w:t xml:space="preserve"> </w:t>
      </w:r>
      <w:r>
        <w:t>il</w:t>
      </w:r>
      <w:r>
        <w:rPr>
          <w:spacing w:val="-10"/>
        </w:rPr>
        <w:t xml:space="preserve"> </w:t>
      </w:r>
      <w:r>
        <w:t>personale</w:t>
      </w:r>
      <w:r>
        <w:rPr>
          <w:spacing w:val="-9"/>
        </w:rPr>
        <w:t xml:space="preserve"> </w:t>
      </w:r>
      <w:r>
        <w:t>dei</w:t>
      </w:r>
      <w:r>
        <w:rPr>
          <w:spacing w:val="-10"/>
        </w:rPr>
        <w:t xml:space="preserve"> </w:t>
      </w:r>
      <w:r>
        <w:t>gruppi</w:t>
      </w:r>
      <w:r>
        <w:rPr>
          <w:spacing w:val="-10"/>
        </w:rPr>
        <w:t xml:space="preserve"> </w:t>
      </w:r>
      <w:r>
        <w:t>(art.</w:t>
      </w:r>
      <w:r>
        <w:rPr>
          <w:spacing w:val="-9"/>
        </w:rPr>
        <w:t xml:space="preserve"> </w:t>
      </w:r>
      <w:r>
        <w:t>16</w:t>
      </w:r>
      <w:r>
        <w:rPr>
          <w:spacing w:val="-10"/>
        </w:rPr>
        <w:t xml:space="preserve"> </w:t>
      </w:r>
      <w:r>
        <w:t>Statuto;</w:t>
      </w:r>
      <w:r>
        <w:rPr>
          <w:spacing w:val="-8"/>
        </w:rPr>
        <w:t xml:space="preserve"> </w:t>
      </w:r>
      <w:r>
        <w:t>artt.</w:t>
      </w:r>
      <w:r>
        <w:rPr>
          <w:spacing w:val="-9"/>
        </w:rPr>
        <w:t xml:space="preserve"> </w:t>
      </w:r>
      <w:r>
        <w:t>da</w:t>
      </w:r>
      <w:r>
        <w:rPr>
          <w:spacing w:val="-10"/>
        </w:rPr>
        <w:t xml:space="preserve"> </w:t>
      </w:r>
      <w:r>
        <w:t>55</w:t>
      </w:r>
      <w:r>
        <w:rPr>
          <w:spacing w:val="-9"/>
        </w:rPr>
        <w:t xml:space="preserve"> </w:t>
      </w:r>
      <w:r>
        <w:t>a</w:t>
      </w:r>
      <w:r>
        <w:rPr>
          <w:spacing w:val="-10"/>
        </w:rPr>
        <w:t xml:space="preserve"> </w:t>
      </w:r>
      <w:r>
        <w:t>58</w:t>
      </w:r>
      <w:r>
        <w:rPr>
          <w:spacing w:val="-10"/>
        </w:rPr>
        <w:t xml:space="preserve"> </w:t>
      </w:r>
      <w:r>
        <w:t>l.r. 1/2009; art. 16, comma 1, reg. int. 27/2015); pertanto, le voci di rendiconto che attengono al personale (sia in entrata che in uscita) non sono movimentate;</w:t>
      </w:r>
    </w:p>
    <w:p w:rsidR="00000000" w:rsidRDefault="003E350F">
      <w:pPr>
        <w:pStyle w:val="Corpotesto"/>
        <w:kinsoku w:val="0"/>
        <w:overflowPunct w:val="0"/>
        <w:spacing w:before="121"/>
        <w:ind w:right="988" w:firstLine="283"/>
      </w:pPr>
      <w:r>
        <w:t>assume per l’80 per cento le spese di utilizzo delle linee telefoniche fisse assegnate ai gru</w:t>
      </w:r>
      <w:r>
        <w:t>ppi, oltre ai canoni e alle spese di installazione e manutenzione (art. 5, comma 2, l.r. 83/2012) e provvede al recupero della restante quota;</w:t>
      </w:r>
    </w:p>
    <w:p w:rsidR="00000000" w:rsidRDefault="003E350F">
      <w:pPr>
        <w:pStyle w:val="Paragrafoelenco"/>
        <w:numPr>
          <w:ilvl w:val="0"/>
          <w:numId w:val="6"/>
        </w:numPr>
        <w:tabs>
          <w:tab w:val="left" w:pos="1429"/>
        </w:tabs>
        <w:kinsoku w:val="0"/>
        <w:overflowPunct w:val="0"/>
        <w:spacing w:before="121"/>
        <w:ind w:right="986" w:firstLine="283"/>
      </w:pPr>
      <w:r>
        <w:t>che il controllo effettuato dalla Corte deve riguardare sia la veridicità delle poste</w:t>
      </w:r>
      <w:r>
        <w:rPr>
          <w:spacing w:val="-11"/>
        </w:rPr>
        <w:t xml:space="preserve"> </w:t>
      </w:r>
      <w:r>
        <w:t>indicate</w:t>
      </w:r>
      <w:r>
        <w:rPr>
          <w:spacing w:val="-11"/>
        </w:rPr>
        <w:t xml:space="preserve"> </w:t>
      </w:r>
      <w:r>
        <w:t>nel</w:t>
      </w:r>
      <w:r>
        <w:rPr>
          <w:spacing w:val="-12"/>
        </w:rPr>
        <w:t xml:space="preserve"> </w:t>
      </w:r>
      <w:r>
        <w:t>rendiconto,</w:t>
      </w:r>
      <w:r>
        <w:rPr>
          <w:spacing w:val="-11"/>
        </w:rPr>
        <w:t xml:space="preserve"> </w:t>
      </w:r>
      <w:r>
        <w:t>si</w:t>
      </w:r>
      <w:r>
        <w:t>a</w:t>
      </w:r>
      <w:r>
        <w:rPr>
          <w:spacing w:val="-12"/>
        </w:rPr>
        <w:t xml:space="preserve"> </w:t>
      </w:r>
      <w:r>
        <w:t>la</w:t>
      </w:r>
      <w:r>
        <w:rPr>
          <w:spacing w:val="-12"/>
        </w:rPr>
        <w:t xml:space="preserve"> </w:t>
      </w:r>
      <w:r>
        <w:t>correttezza</w:t>
      </w:r>
      <w:r>
        <w:rPr>
          <w:spacing w:val="-11"/>
        </w:rPr>
        <w:t xml:space="preserve"> </w:t>
      </w:r>
      <w:r>
        <w:t>delle</w:t>
      </w:r>
      <w:r>
        <w:rPr>
          <w:spacing w:val="-11"/>
        </w:rPr>
        <w:t xml:space="preserve"> </w:t>
      </w:r>
      <w:r>
        <w:t>spese</w:t>
      </w:r>
      <w:r>
        <w:rPr>
          <w:spacing w:val="-12"/>
        </w:rPr>
        <w:t xml:space="preserve"> </w:t>
      </w:r>
      <w:r>
        <w:t>sostenute,</w:t>
      </w:r>
      <w:r>
        <w:rPr>
          <w:spacing w:val="-11"/>
        </w:rPr>
        <w:t xml:space="preserve"> </w:t>
      </w:r>
      <w:r>
        <w:t>che</w:t>
      </w:r>
      <w:r>
        <w:rPr>
          <w:spacing w:val="-11"/>
        </w:rPr>
        <w:t xml:space="preserve"> </w:t>
      </w:r>
      <w:r>
        <w:t>devono essere “riconducibili all’attività del gruppo”, nonché la loro corrispondenza, in termini quantitativi, con la documentazione giustificativa;</w:t>
      </w:r>
    </w:p>
    <w:p w:rsidR="00000000" w:rsidRDefault="003E350F">
      <w:pPr>
        <w:pStyle w:val="Paragrafoelenco"/>
        <w:numPr>
          <w:ilvl w:val="0"/>
          <w:numId w:val="6"/>
        </w:numPr>
        <w:tabs>
          <w:tab w:val="left" w:pos="1470"/>
        </w:tabs>
        <w:kinsoku w:val="0"/>
        <w:overflowPunct w:val="0"/>
        <w:ind w:right="984" w:firstLine="283"/>
        <w:rPr>
          <w:spacing w:val="-2"/>
        </w:rPr>
      </w:pPr>
      <w:r>
        <w:t>che, come affermato dalla Corte costituzionale con le citate se</w:t>
      </w:r>
      <w:r>
        <w:t>ntenze n. 39/2014</w:t>
      </w:r>
      <w:r>
        <w:rPr>
          <w:spacing w:val="-8"/>
        </w:rPr>
        <w:t xml:space="preserve"> </w:t>
      </w:r>
      <w:r>
        <w:t>e</w:t>
      </w:r>
      <w:r>
        <w:rPr>
          <w:spacing w:val="-8"/>
        </w:rPr>
        <w:t xml:space="preserve"> </w:t>
      </w:r>
      <w:r>
        <w:t>n.</w:t>
      </w:r>
      <w:r>
        <w:rPr>
          <w:spacing w:val="-8"/>
        </w:rPr>
        <w:t xml:space="preserve"> </w:t>
      </w:r>
      <w:r>
        <w:t>263/2014,</w:t>
      </w:r>
      <w:r>
        <w:rPr>
          <w:spacing w:val="-10"/>
        </w:rPr>
        <w:t xml:space="preserve"> </w:t>
      </w:r>
      <w:r>
        <w:t>“il</w:t>
      </w:r>
      <w:r>
        <w:rPr>
          <w:spacing w:val="-9"/>
        </w:rPr>
        <w:t xml:space="preserve"> </w:t>
      </w:r>
      <w:r>
        <w:t>controllo</w:t>
      </w:r>
      <w:r>
        <w:rPr>
          <w:spacing w:val="-10"/>
        </w:rPr>
        <w:t xml:space="preserve"> </w:t>
      </w:r>
      <w:r>
        <w:t>in</w:t>
      </w:r>
      <w:r>
        <w:rPr>
          <w:spacing w:val="-9"/>
        </w:rPr>
        <w:t xml:space="preserve"> </w:t>
      </w:r>
      <w:r>
        <w:t>questione,</w:t>
      </w:r>
      <w:r>
        <w:rPr>
          <w:spacing w:val="-8"/>
        </w:rPr>
        <w:t xml:space="preserve"> </w:t>
      </w:r>
      <w:r>
        <w:t>se,</w:t>
      </w:r>
      <w:r>
        <w:rPr>
          <w:spacing w:val="-8"/>
        </w:rPr>
        <w:t xml:space="preserve"> </w:t>
      </w:r>
      <w:r>
        <w:t>da</w:t>
      </w:r>
      <w:r>
        <w:rPr>
          <w:spacing w:val="-8"/>
        </w:rPr>
        <w:t xml:space="preserve"> </w:t>
      </w:r>
      <w:r>
        <w:t>un</w:t>
      </w:r>
      <w:r>
        <w:rPr>
          <w:spacing w:val="-9"/>
        </w:rPr>
        <w:t xml:space="preserve"> </w:t>
      </w:r>
      <w:r>
        <w:t>lato,</w:t>
      </w:r>
      <w:r>
        <w:rPr>
          <w:spacing w:val="-8"/>
        </w:rPr>
        <w:t xml:space="preserve"> </w:t>
      </w:r>
      <w:r>
        <w:t>non</w:t>
      </w:r>
      <w:r>
        <w:rPr>
          <w:spacing w:val="-10"/>
        </w:rPr>
        <w:t xml:space="preserve"> </w:t>
      </w:r>
      <w:r>
        <w:t>comporta</w:t>
      </w:r>
      <w:r>
        <w:rPr>
          <w:spacing w:val="-9"/>
        </w:rPr>
        <w:t xml:space="preserve"> </w:t>
      </w:r>
      <w:r>
        <w:t>un sindacato di merito delle scelte discrezionali rimesse all’autonomia politica dei gruppi, dall’altro, non può non ricomprendere la verifica dell’attinenza delle sp</w:t>
      </w:r>
      <w:r>
        <w:t>ese alle funzioni istituzionali svolte dai gruppi medesimi, secondo il generale principio</w:t>
      </w:r>
      <w:r>
        <w:rPr>
          <w:spacing w:val="-15"/>
        </w:rPr>
        <w:t xml:space="preserve"> </w:t>
      </w:r>
      <w:r>
        <w:t>contabile,</w:t>
      </w:r>
      <w:r>
        <w:rPr>
          <w:spacing w:val="-15"/>
        </w:rPr>
        <w:t xml:space="preserve"> </w:t>
      </w:r>
      <w:r>
        <w:t>costantemente</w:t>
      </w:r>
      <w:r>
        <w:rPr>
          <w:spacing w:val="-13"/>
        </w:rPr>
        <w:t xml:space="preserve"> </w:t>
      </w:r>
      <w:r>
        <w:t>seguito</w:t>
      </w:r>
      <w:r>
        <w:rPr>
          <w:spacing w:val="-14"/>
        </w:rPr>
        <w:t xml:space="preserve"> </w:t>
      </w:r>
      <w:r>
        <w:t>dalla</w:t>
      </w:r>
      <w:r>
        <w:rPr>
          <w:spacing w:val="-15"/>
        </w:rPr>
        <w:t xml:space="preserve"> </w:t>
      </w:r>
      <w:r>
        <w:t>Corte</w:t>
      </w:r>
      <w:r>
        <w:rPr>
          <w:spacing w:val="-15"/>
        </w:rPr>
        <w:t xml:space="preserve"> </w:t>
      </w:r>
      <w:r>
        <w:t>dei</w:t>
      </w:r>
      <w:r>
        <w:rPr>
          <w:spacing w:val="-15"/>
        </w:rPr>
        <w:t xml:space="preserve"> </w:t>
      </w:r>
      <w:r>
        <w:t>conti</w:t>
      </w:r>
      <w:r>
        <w:rPr>
          <w:spacing w:val="-15"/>
        </w:rPr>
        <w:t xml:space="preserve"> </w:t>
      </w:r>
      <w:r>
        <w:t>in</w:t>
      </w:r>
      <w:r>
        <w:rPr>
          <w:spacing w:val="-15"/>
        </w:rPr>
        <w:t xml:space="preserve"> </w:t>
      </w:r>
      <w:r>
        <w:t>sede</w:t>
      </w:r>
      <w:r>
        <w:rPr>
          <w:spacing w:val="-15"/>
        </w:rPr>
        <w:t xml:space="preserve"> </w:t>
      </w:r>
      <w:r>
        <w:t>di</w:t>
      </w:r>
      <w:r>
        <w:rPr>
          <w:spacing w:val="-15"/>
        </w:rPr>
        <w:t xml:space="preserve"> </w:t>
      </w:r>
      <w:r>
        <w:t xml:space="preserve">verifica della regolarità dei rendiconti, della loro coerenza con le finalità previste dalla </w:t>
      </w:r>
      <w:r>
        <w:rPr>
          <w:spacing w:val="-2"/>
        </w:rPr>
        <w:t>legge”;</w:t>
      </w:r>
    </w:p>
    <w:p w:rsidR="00000000" w:rsidRDefault="003E350F">
      <w:pPr>
        <w:pStyle w:val="Titolo1"/>
        <w:kinsoku w:val="0"/>
        <w:overflowPunct w:val="0"/>
        <w:spacing w:before="240"/>
        <w:ind w:right="319"/>
        <w:rPr>
          <w:spacing w:val="-5"/>
        </w:rPr>
      </w:pPr>
      <w:r>
        <w:t>RITENUTO</w:t>
      </w:r>
      <w:r>
        <w:rPr>
          <w:spacing w:val="-4"/>
        </w:rPr>
        <w:t xml:space="preserve"> </w:t>
      </w:r>
      <w:r>
        <w:rPr>
          <w:spacing w:val="-5"/>
        </w:rPr>
        <w:t>CHE</w:t>
      </w:r>
    </w:p>
    <w:p w:rsidR="00000000" w:rsidRDefault="003E350F">
      <w:pPr>
        <w:pStyle w:val="Paragrafoelenco"/>
        <w:numPr>
          <w:ilvl w:val="0"/>
          <w:numId w:val="6"/>
        </w:numPr>
        <w:tabs>
          <w:tab w:val="left" w:pos="1700"/>
        </w:tabs>
        <w:kinsoku w:val="0"/>
        <w:overflowPunct w:val="0"/>
        <w:spacing w:before="239"/>
        <w:ind w:right="747" w:firstLine="359"/>
      </w:pPr>
      <w:r>
        <w:t>dall’esame del prospetto riepilogativo del rendiconto risulta che il Gruppo “Forza Italia”, con riferimento al periodo della XI Legislatura compreso tra il 1° gennaio e il 31 dicembre 2024, ha realizzato entrate per 5.000,00 euro per “</w:t>
      </w:r>
      <w:r>
        <w:t xml:space="preserve">Fondi trasferiti per spese di funzionamento” e per 1.001,00 euro quali “Altre entrate”, oltre a 8.658,19 euro come “Fondo cassa degli esercizi precedenti”. Nello stesso periodo sono state registrate spese per 2.085,80 euro imputati alla voce “Spese per la </w:t>
      </w:r>
      <w:r>
        <w:t>redazione, stampa, e spedizione di pubblicazioni o periodici e altre spese di comunicazione,</w:t>
      </w:r>
      <w:r>
        <w:rPr>
          <w:spacing w:val="-4"/>
        </w:rPr>
        <w:t xml:space="preserve"> </w:t>
      </w:r>
      <w:r>
        <w:t>anche</w:t>
      </w:r>
      <w:r>
        <w:rPr>
          <w:spacing w:val="-1"/>
        </w:rPr>
        <w:t xml:space="preserve"> </w:t>
      </w:r>
      <w:r>
        <w:t>web”,</w:t>
      </w:r>
      <w:r>
        <w:rPr>
          <w:spacing w:val="-4"/>
        </w:rPr>
        <w:t xml:space="preserve"> </w:t>
      </w:r>
      <w:r>
        <w:t>per</w:t>
      </w:r>
      <w:r>
        <w:rPr>
          <w:spacing w:val="-3"/>
        </w:rPr>
        <w:t xml:space="preserve"> </w:t>
      </w:r>
      <w:r>
        <w:t>54,00</w:t>
      </w:r>
      <w:r>
        <w:rPr>
          <w:spacing w:val="-4"/>
        </w:rPr>
        <w:t xml:space="preserve"> </w:t>
      </w:r>
      <w:r>
        <w:t>euro</w:t>
      </w:r>
      <w:r>
        <w:rPr>
          <w:spacing w:val="-3"/>
        </w:rPr>
        <w:t xml:space="preserve"> </w:t>
      </w:r>
      <w:r>
        <w:t>imputati</w:t>
      </w:r>
      <w:r>
        <w:rPr>
          <w:spacing w:val="-4"/>
        </w:rPr>
        <w:t xml:space="preserve"> </w:t>
      </w:r>
      <w:r>
        <w:t>alla</w:t>
      </w:r>
      <w:r>
        <w:rPr>
          <w:spacing w:val="-5"/>
        </w:rPr>
        <w:t xml:space="preserve"> </w:t>
      </w:r>
      <w:r>
        <w:t>voce</w:t>
      </w:r>
      <w:r>
        <w:rPr>
          <w:spacing w:val="-4"/>
        </w:rPr>
        <w:t xml:space="preserve"> </w:t>
      </w:r>
      <w:r>
        <w:t>“Spese</w:t>
      </w:r>
      <w:r>
        <w:rPr>
          <w:spacing w:val="-4"/>
        </w:rPr>
        <w:t xml:space="preserve"> </w:t>
      </w:r>
      <w:r>
        <w:t>telefoniche</w:t>
      </w:r>
      <w:r>
        <w:rPr>
          <w:spacing w:val="-4"/>
        </w:rPr>
        <w:t xml:space="preserve"> </w:t>
      </w:r>
      <w:r>
        <w:t>e di trasmissione dati”, per 99,00 euro imputati alla voce ”Spese per l’</w:t>
      </w:r>
      <w:r>
        <w:t>acquisto di cellulari per il gruppo” e 1.275,50 euro imputati alla voce “Altre spese”.</w:t>
      </w:r>
    </w:p>
    <w:p w:rsidR="00000000" w:rsidRDefault="003E350F">
      <w:pPr>
        <w:pStyle w:val="Paragrafoelenco"/>
        <w:numPr>
          <w:ilvl w:val="0"/>
          <w:numId w:val="6"/>
        </w:numPr>
        <w:tabs>
          <w:tab w:val="left" w:pos="1700"/>
        </w:tabs>
        <w:kinsoku w:val="0"/>
        <w:overflowPunct w:val="0"/>
        <w:spacing w:before="2" w:line="298" w:lineRule="exact"/>
        <w:ind w:left="1700" w:hanging="347"/>
        <w:rPr>
          <w:spacing w:val="-2"/>
        </w:rPr>
      </w:pPr>
      <w:r>
        <w:rPr>
          <w:spacing w:val="-2"/>
        </w:rPr>
        <w:t>la</w:t>
      </w:r>
      <w:r>
        <w:rPr>
          <w:spacing w:val="-3"/>
        </w:rPr>
        <w:t xml:space="preserve"> </w:t>
      </w:r>
      <w:r>
        <w:rPr>
          <w:spacing w:val="-2"/>
        </w:rPr>
        <w:t>situazione</w:t>
      </w:r>
      <w:r>
        <w:t xml:space="preserve"> </w:t>
      </w:r>
      <w:r>
        <w:rPr>
          <w:spacing w:val="-2"/>
        </w:rPr>
        <w:t>finanziaria</w:t>
      </w:r>
      <w:r>
        <w:rPr>
          <w:spacing w:val="1"/>
        </w:rPr>
        <w:t xml:space="preserve"> </w:t>
      </w:r>
      <w:r>
        <w:rPr>
          <w:spacing w:val="-2"/>
        </w:rPr>
        <w:t>effettiva</w:t>
      </w:r>
      <w:r>
        <w:rPr>
          <w:spacing w:val="1"/>
        </w:rPr>
        <w:t xml:space="preserve"> </w:t>
      </w:r>
      <w:r>
        <w:rPr>
          <w:spacing w:val="-2"/>
        </w:rPr>
        <w:t>alla</w:t>
      </w:r>
      <w:r>
        <w:rPr>
          <w:spacing w:val="-1"/>
        </w:rPr>
        <w:t xml:space="preserve"> </w:t>
      </w:r>
      <w:r>
        <w:rPr>
          <w:spacing w:val="-2"/>
        </w:rPr>
        <w:t>chiusura</w:t>
      </w:r>
      <w:r>
        <w:rPr>
          <w:spacing w:val="1"/>
        </w:rPr>
        <w:t xml:space="preserve"> </w:t>
      </w:r>
      <w:r>
        <w:rPr>
          <w:spacing w:val="-2"/>
        </w:rPr>
        <w:t>dell’esercizio</w:t>
      </w:r>
      <w:r>
        <w:rPr>
          <w:spacing w:val="1"/>
        </w:rPr>
        <w:t xml:space="preserve"> </w:t>
      </w:r>
      <w:r>
        <w:rPr>
          <w:spacing w:val="-2"/>
        </w:rPr>
        <w:t>relativo</w:t>
      </w:r>
      <w:r>
        <w:t xml:space="preserve"> </w:t>
      </w:r>
      <w:r>
        <w:rPr>
          <w:spacing w:val="-2"/>
        </w:rPr>
        <w:t>all’anno</w:t>
      </w:r>
    </w:p>
    <w:p w:rsidR="00000000" w:rsidRDefault="003E350F">
      <w:pPr>
        <w:pStyle w:val="Corpotesto"/>
        <w:kinsoku w:val="0"/>
        <w:overflowPunct w:val="0"/>
        <w:spacing w:line="298" w:lineRule="exact"/>
        <w:rPr>
          <w:spacing w:val="-2"/>
        </w:rPr>
      </w:pPr>
      <w:r>
        <w:t>2024</w:t>
      </w:r>
      <w:r>
        <w:rPr>
          <w:spacing w:val="-3"/>
        </w:rPr>
        <w:t xml:space="preserve"> </w:t>
      </w:r>
      <w:r>
        <w:t>risulta</w:t>
      </w:r>
      <w:r>
        <w:rPr>
          <w:spacing w:val="-1"/>
        </w:rPr>
        <w:t xml:space="preserve"> </w:t>
      </w:r>
      <w:r>
        <w:t>essere</w:t>
      </w:r>
      <w:r>
        <w:rPr>
          <w:spacing w:val="-1"/>
        </w:rPr>
        <w:t xml:space="preserve"> </w:t>
      </w:r>
      <w:r>
        <w:t>la</w:t>
      </w:r>
      <w:r>
        <w:rPr>
          <w:spacing w:val="-1"/>
        </w:rPr>
        <w:t xml:space="preserve"> </w:t>
      </w:r>
      <w:r>
        <w:rPr>
          <w:spacing w:val="-2"/>
        </w:rPr>
        <w:t>seguente:</w:t>
      </w:r>
    </w:p>
    <w:p w:rsidR="00000000" w:rsidRDefault="003E350F">
      <w:pPr>
        <w:pStyle w:val="Corpotesto"/>
        <w:kinsoku w:val="0"/>
        <w:overflowPunct w:val="0"/>
        <w:spacing w:line="298" w:lineRule="exact"/>
        <w:rPr>
          <w:spacing w:val="-2"/>
        </w:rPr>
        <w:sectPr w:rsidR="00000000">
          <w:footerReference w:type="default" r:id="rId12"/>
          <w:pgSz w:w="11900" w:h="16850"/>
          <w:pgMar w:top="1620" w:right="708" w:bottom="940" w:left="708" w:header="0" w:footer="748" w:gutter="0"/>
          <w:pgNumType w:start="3"/>
          <w:cols w:space="720"/>
          <w:noEndnote/>
        </w:sectPr>
      </w:pPr>
    </w:p>
    <w:tbl>
      <w:tblPr>
        <w:tblW w:w="0" w:type="auto"/>
        <w:tblInd w:w="1182" w:type="dxa"/>
        <w:tblLayout w:type="fixed"/>
        <w:tblCellMar>
          <w:left w:w="0" w:type="dxa"/>
          <w:right w:w="0" w:type="dxa"/>
        </w:tblCellMar>
        <w:tblLook w:val="0000" w:firstRow="0" w:lastRow="0" w:firstColumn="0" w:lastColumn="0" w:noHBand="0" w:noVBand="0"/>
      </w:tblPr>
      <w:tblGrid>
        <w:gridCol w:w="5526"/>
        <w:gridCol w:w="2605"/>
      </w:tblGrid>
      <w:tr w:rsidR="00000000">
        <w:tblPrEx>
          <w:tblCellMar>
            <w:top w:w="0" w:type="dxa"/>
            <w:left w:w="0" w:type="dxa"/>
            <w:bottom w:w="0" w:type="dxa"/>
            <w:right w:w="0" w:type="dxa"/>
          </w:tblCellMar>
        </w:tblPrEx>
        <w:trPr>
          <w:trHeight w:val="496"/>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line="246" w:lineRule="exact"/>
              <w:ind w:left="248" w:right="2"/>
              <w:jc w:val="center"/>
              <w:rPr>
                <w:spacing w:val="-4"/>
                <w:sz w:val="20"/>
                <w:szCs w:val="20"/>
              </w:rPr>
            </w:pPr>
            <w:r>
              <w:rPr>
                <w:sz w:val="20"/>
                <w:szCs w:val="20"/>
              </w:rPr>
              <w:lastRenderedPageBreak/>
              <w:t>SITUAZIONE</w:t>
            </w:r>
            <w:r>
              <w:rPr>
                <w:spacing w:val="-11"/>
                <w:sz w:val="20"/>
                <w:szCs w:val="20"/>
              </w:rPr>
              <w:t xml:space="preserve"> </w:t>
            </w:r>
            <w:r>
              <w:rPr>
                <w:sz w:val="20"/>
                <w:szCs w:val="20"/>
              </w:rPr>
              <w:t>FINANZIARIA</w:t>
            </w:r>
            <w:r>
              <w:rPr>
                <w:spacing w:val="-10"/>
                <w:sz w:val="20"/>
                <w:szCs w:val="20"/>
              </w:rPr>
              <w:t xml:space="preserve"> </w:t>
            </w:r>
            <w:r>
              <w:rPr>
                <w:sz w:val="20"/>
                <w:szCs w:val="20"/>
              </w:rPr>
              <w:t>EFFE</w:t>
            </w:r>
            <w:r>
              <w:rPr>
                <w:sz w:val="20"/>
                <w:szCs w:val="20"/>
              </w:rPr>
              <w:t>TTIVA</w:t>
            </w:r>
            <w:r>
              <w:rPr>
                <w:spacing w:val="-11"/>
                <w:sz w:val="20"/>
                <w:szCs w:val="20"/>
              </w:rPr>
              <w:t xml:space="preserve"> </w:t>
            </w:r>
            <w:r>
              <w:rPr>
                <w:spacing w:val="-4"/>
                <w:sz w:val="20"/>
                <w:szCs w:val="20"/>
              </w:rPr>
              <w:t>ALLA</w:t>
            </w:r>
          </w:p>
          <w:p w:rsidR="00000000" w:rsidRDefault="003E350F">
            <w:pPr>
              <w:pStyle w:val="TableParagraph"/>
              <w:kinsoku w:val="0"/>
              <w:overflowPunct w:val="0"/>
              <w:spacing w:before="1" w:line="229" w:lineRule="exact"/>
              <w:ind w:left="248"/>
              <w:jc w:val="center"/>
              <w:rPr>
                <w:spacing w:val="-2"/>
                <w:sz w:val="20"/>
                <w:szCs w:val="20"/>
              </w:rPr>
            </w:pPr>
            <w:r>
              <w:rPr>
                <w:sz w:val="20"/>
                <w:szCs w:val="20"/>
              </w:rPr>
              <w:t>CHIUSURA</w:t>
            </w:r>
            <w:r>
              <w:rPr>
                <w:spacing w:val="-9"/>
                <w:sz w:val="20"/>
                <w:szCs w:val="20"/>
              </w:rPr>
              <w:t xml:space="preserve"> </w:t>
            </w:r>
            <w:r>
              <w:rPr>
                <w:spacing w:val="-2"/>
                <w:sz w:val="20"/>
                <w:szCs w:val="20"/>
              </w:rPr>
              <w:t>DELL’ESERCIZIO</w:t>
            </w:r>
          </w:p>
        </w:tc>
        <w:tc>
          <w:tcPr>
            <w:tcW w:w="2605"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122" w:line="240" w:lineRule="auto"/>
              <w:ind w:left="945"/>
              <w:rPr>
                <w:spacing w:val="-4"/>
                <w:sz w:val="20"/>
                <w:szCs w:val="20"/>
              </w:rPr>
            </w:pPr>
            <w:r>
              <w:rPr>
                <w:sz w:val="20"/>
                <w:szCs w:val="20"/>
              </w:rPr>
              <w:t>Anno</w:t>
            </w:r>
            <w:r>
              <w:rPr>
                <w:spacing w:val="-7"/>
                <w:sz w:val="20"/>
                <w:szCs w:val="20"/>
              </w:rPr>
              <w:t xml:space="preserve"> </w:t>
            </w:r>
            <w:r>
              <w:rPr>
                <w:spacing w:val="-4"/>
                <w:sz w:val="20"/>
                <w:szCs w:val="20"/>
              </w:rPr>
              <w:t>2024</w:t>
            </w:r>
          </w:p>
        </w:tc>
      </w:tr>
      <w:tr w:rsidR="00000000">
        <w:tblPrEx>
          <w:tblCellMar>
            <w:top w:w="0" w:type="dxa"/>
            <w:left w:w="0" w:type="dxa"/>
            <w:bottom w:w="0" w:type="dxa"/>
            <w:right w:w="0" w:type="dxa"/>
          </w:tblCellMar>
        </w:tblPrEx>
        <w:trPr>
          <w:trHeight w:val="246"/>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ind w:left="110"/>
              <w:rPr>
                <w:spacing w:val="-2"/>
                <w:sz w:val="20"/>
                <w:szCs w:val="20"/>
              </w:rPr>
            </w:pPr>
            <w:r>
              <w:rPr>
                <w:sz w:val="20"/>
                <w:szCs w:val="20"/>
              </w:rPr>
              <w:t>Fondo</w:t>
            </w:r>
            <w:r>
              <w:rPr>
                <w:spacing w:val="-5"/>
                <w:sz w:val="20"/>
                <w:szCs w:val="20"/>
              </w:rPr>
              <w:t xml:space="preserve"> </w:t>
            </w:r>
            <w:r>
              <w:rPr>
                <w:sz w:val="20"/>
                <w:szCs w:val="20"/>
              </w:rPr>
              <w:t>iniziale</w:t>
            </w:r>
            <w:r>
              <w:rPr>
                <w:spacing w:val="-4"/>
                <w:sz w:val="20"/>
                <w:szCs w:val="20"/>
              </w:rPr>
              <w:t xml:space="preserve"> </w:t>
            </w:r>
            <w:r>
              <w:rPr>
                <w:sz w:val="20"/>
                <w:szCs w:val="20"/>
              </w:rPr>
              <w:t>di</w:t>
            </w:r>
            <w:r>
              <w:rPr>
                <w:spacing w:val="-5"/>
                <w:sz w:val="20"/>
                <w:szCs w:val="20"/>
              </w:rPr>
              <w:t xml:space="preserve"> </w:t>
            </w:r>
            <w:r>
              <w:rPr>
                <w:sz w:val="20"/>
                <w:szCs w:val="20"/>
              </w:rPr>
              <w:t>cassa</w:t>
            </w:r>
            <w:r>
              <w:rPr>
                <w:spacing w:val="-3"/>
                <w:sz w:val="20"/>
                <w:szCs w:val="20"/>
              </w:rPr>
              <w:t xml:space="preserve"> </w:t>
            </w:r>
            <w:r>
              <w:rPr>
                <w:sz w:val="20"/>
                <w:szCs w:val="20"/>
              </w:rPr>
              <w:t>per</w:t>
            </w:r>
            <w:r>
              <w:rPr>
                <w:spacing w:val="-4"/>
                <w:sz w:val="20"/>
                <w:szCs w:val="20"/>
              </w:rPr>
              <w:t xml:space="preserve"> </w:t>
            </w:r>
            <w:r>
              <w:rPr>
                <w:sz w:val="20"/>
                <w:szCs w:val="20"/>
              </w:rPr>
              <w:t>spese</w:t>
            </w:r>
            <w:r>
              <w:rPr>
                <w:spacing w:val="-4"/>
                <w:sz w:val="20"/>
                <w:szCs w:val="20"/>
              </w:rPr>
              <w:t xml:space="preserve"> </w:t>
            </w:r>
            <w:r>
              <w:rPr>
                <w:sz w:val="20"/>
                <w:szCs w:val="20"/>
              </w:rPr>
              <w:t>di</w:t>
            </w:r>
            <w:r>
              <w:rPr>
                <w:spacing w:val="-5"/>
                <w:sz w:val="20"/>
                <w:szCs w:val="20"/>
              </w:rPr>
              <w:t xml:space="preserve"> </w:t>
            </w:r>
            <w:r>
              <w:rPr>
                <w:spacing w:val="-2"/>
                <w:sz w:val="20"/>
                <w:szCs w:val="20"/>
              </w:rPr>
              <w:t>funzionamento</w:t>
            </w:r>
          </w:p>
        </w:tc>
        <w:tc>
          <w:tcPr>
            <w:tcW w:w="2605" w:type="dxa"/>
            <w:tcBorders>
              <w:top w:val="single" w:sz="4"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spacing w:before="0"/>
              <w:ind w:right="42"/>
              <w:jc w:val="right"/>
              <w:rPr>
                <w:spacing w:val="-2"/>
                <w:sz w:val="20"/>
                <w:szCs w:val="20"/>
              </w:rPr>
            </w:pPr>
            <w:r>
              <w:rPr>
                <w:spacing w:val="-2"/>
                <w:sz w:val="20"/>
                <w:szCs w:val="20"/>
              </w:rPr>
              <w:t>8.658,19</w:t>
            </w:r>
          </w:p>
        </w:tc>
      </w:tr>
      <w:tr w:rsidR="00000000">
        <w:tblPrEx>
          <w:tblCellMar>
            <w:top w:w="0" w:type="dxa"/>
            <w:left w:w="0" w:type="dxa"/>
            <w:bottom w:w="0" w:type="dxa"/>
            <w:right w:w="0" w:type="dxa"/>
          </w:tblCellMar>
        </w:tblPrEx>
        <w:trPr>
          <w:trHeight w:val="248"/>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Entrate</w:t>
            </w:r>
            <w:r>
              <w:rPr>
                <w:spacing w:val="-6"/>
                <w:sz w:val="20"/>
                <w:szCs w:val="20"/>
              </w:rPr>
              <w:t xml:space="preserve"> </w:t>
            </w:r>
            <w:r>
              <w:rPr>
                <w:sz w:val="20"/>
                <w:szCs w:val="20"/>
              </w:rPr>
              <w:t>riscosse</w:t>
            </w:r>
            <w:r>
              <w:rPr>
                <w:spacing w:val="-7"/>
                <w:sz w:val="20"/>
                <w:szCs w:val="20"/>
              </w:rPr>
              <w:t xml:space="preserve"> </w:t>
            </w:r>
            <w:r>
              <w:rPr>
                <w:spacing w:val="-2"/>
                <w:sz w:val="20"/>
                <w:szCs w:val="20"/>
              </w:rPr>
              <w:t>nell’esercizio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2"/>
              <w:jc w:val="right"/>
              <w:rPr>
                <w:spacing w:val="-2"/>
                <w:sz w:val="20"/>
                <w:szCs w:val="20"/>
              </w:rPr>
            </w:pPr>
            <w:r>
              <w:rPr>
                <w:spacing w:val="-2"/>
                <w:sz w:val="20"/>
                <w:szCs w:val="20"/>
              </w:rPr>
              <w:t>6.001,00</w:t>
            </w:r>
          </w:p>
        </w:tc>
      </w:tr>
      <w:tr w:rsidR="00000000">
        <w:tblPrEx>
          <w:tblCellMar>
            <w:top w:w="0" w:type="dxa"/>
            <w:left w:w="0" w:type="dxa"/>
            <w:bottom w:w="0" w:type="dxa"/>
            <w:right w:w="0" w:type="dxa"/>
          </w:tblCellMar>
        </w:tblPrEx>
        <w:trPr>
          <w:trHeight w:val="246"/>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ind w:left="110"/>
              <w:rPr>
                <w:spacing w:val="-2"/>
                <w:sz w:val="20"/>
                <w:szCs w:val="20"/>
              </w:rPr>
            </w:pPr>
            <w:r>
              <w:rPr>
                <w:sz w:val="20"/>
                <w:szCs w:val="20"/>
              </w:rPr>
              <w:t>Uscite</w:t>
            </w:r>
            <w:r>
              <w:rPr>
                <w:spacing w:val="-8"/>
                <w:sz w:val="20"/>
                <w:szCs w:val="20"/>
              </w:rPr>
              <w:t xml:space="preserve"> </w:t>
            </w:r>
            <w:r>
              <w:rPr>
                <w:sz w:val="20"/>
                <w:szCs w:val="20"/>
              </w:rPr>
              <w:t>pagate</w:t>
            </w:r>
            <w:r>
              <w:rPr>
                <w:spacing w:val="-7"/>
                <w:sz w:val="20"/>
                <w:szCs w:val="20"/>
              </w:rPr>
              <w:t xml:space="preserve"> </w:t>
            </w:r>
            <w:r>
              <w:rPr>
                <w:spacing w:val="-2"/>
                <w:sz w:val="20"/>
                <w:szCs w:val="20"/>
              </w:rPr>
              <w:t>nell’esercizio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spacing w:before="0"/>
              <w:ind w:right="42"/>
              <w:jc w:val="right"/>
              <w:rPr>
                <w:spacing w:val="-2"/>
                <w:sz w:val="20"/>
                <w:szCs w:val="20"/>
              </w:rPr>
            </w:pPr>
            <w:r>
              <w:rPr>
                <w:spacing w:val="-2"/>
                <w:sz w:val="20"/>
                <w:szCs w:val="20"/>
              </w:rPr>
              <w:t>9.401,02</w:t>
            </w:r>
          </w:p>
        </w:tc>
      </w:tr>
      <w:tr w:rsidR="00000000">
        <w:tblPrEx>
          <w:tblCellMar>
            <w:top w:w="0" w:type="dxa"/>
            <w:left w:w="0" w:type="dxa"/>
            <w:bottom w:w="0" w:type="dxa"/>
            <w:right w:w="0" w:type="dxa"/>
          </w:tblCellMar>
        </w:tblPrEx>
        <w:trPr>
          <w:trHeight w:val="248"/>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Fondo</w:t>
            </w:r>
            <w:r>
              <w:rPr>
                <w:spacing w:val="-5"/>
                <w:sz w:val="20"/>
                <w:szCs w:val="20"/>
              </w:rPr>
              <w:t xml:space="preserve"> </w:t>
            </w:r>
            <w:r>
              <w:rPr>
                <w:sz w:val="20"/>
                <w:szCs w:val="20"/>
              </w:rPr>
              <w:t>cassa</w:t>
            </w:r>
            <w:r>
              <w:rPr>
                <w:spacing w:val="-3"/>
                <w:sz w:val="20"/>
                <w:szCs w:val="20"/>
              </w:rPr>
              <w:t xml:space="preserve"> </w:t>
            </w:r>
            <w:r>
              <w:rPr>
                <w:sz w:val="20"/>
                <w:szCs w:val="20"/>
              </w:rPr>
              <w:t>finale</w:t>
            </w:r>
            <w:r>
              <w:rPr>
                <w:spacing w:val="-4"/>
                <w:sz w:val="20"/>
                <w:szCs w:val="20"/>
              </w:rPr>
              <w:t xml:space="preserve"> </w:t>
            </w:r>
            <w:r>
              <w:rPr>
                <w:sz w:val="20"/>
                <w:szCs w:val="20"/>
              </w:rPr>
              <w:t>per</w:t>
            </w:r>
            <w:r>
              <w:rPr>
                <w:spacing w:val="-4"/>
                <w:sz w:val="20"/>
                <w:szCs w:val="20"/>
              </w:rPr>
              <w:t xml:space="preserve"> </w:t>
            </w:r>
            <w:r>
              <w:rPr>
                <w:sz w:val="20"/>
                <w:szCs w:val="20"/>
              </w:rPr>
              <w:t>spese</w:t>
            </w:r>
            <w:r>
              <w:rPr>
                <w:spacing w:val="-4"/>
                <w:sz w:val="20"/>
                <w:szCs w:val="20"/>
              </w:rPr>
              <w:t xml:space="preserve"> </w:t>
            </w:r>
            <w:r>
              <w:rPr>
                <w:sz w:val="20"/>
                <w:szCs w:val="20"/>
              </w:rPr>
              <w:t>di</w:t>
            </w:r>
            <w:r>
              <w:rPr>
                <w:spacing w:val="-5"/>
                <w:sz w:val="20"/>
                <w:szCs w:val="20"/>
              </w:rPr>
              <w:t xml:space="preserve"> </w:t>
            </w:r>
            <w:r>
              <w:rPr>
                <w:spacing w:val="-2"/>
                <w:sz w:val="20"/>
                <w:szCs w:val="20"/>
              </w:rPr>
              <w:t>funzionamento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2"/>
              <w:jc w:val="right"/>
              <w:rPr>
                <w:spacing w:val="-2"/>
                <w:sz w:val="20"/>
                <w:szCs w:val="20"/>
              </w:rPr>
            </w:pPr>
            <w:r>
              <w:rPr>
                <w:spacing w:val="-2"/>
                <w:sz w:val="20"/>
                <w:szCs w:val="20"/>
              </w:rPr>
              <w:t>5.258,17</w:t>
            </w:r>
          </w:p>
        </w:tc>
      </w:tr>
    </w:tbl>
    <w:p w:rsidR="00000000" w:rsidRDefault="003E350F">
      <w:pPr>
        <w:pStyle w:val="Corpotesto"/>
        <w:kinsoku w:val="0"/>
        <w:overflowPunct w:val="0"/>
        <w:spacing w:before="148"/>
        <w:ind w:left="0"/>
        <w:jc w:val="left"/>
      </w:pPr>
    </w:p>
    <w:p w:rsidR="00000000" w:rsidRDefault="003E350F">
      <w:pPr>
        <w:pStyle w:val="Titolo1"/>
        <w:kinsoku w:val="0"/>
        <w:overflowPunct w:val="0"/>
        <w:ind w:left="284"/>
        <w:rPr>
          <w:spacing w:val="-2"/>
        </w:rPr>
      </w:pPr>
      <w:r>
        <w:rPr>
          <w:spacing w:val="-2"/>
        </w:rPr>
        <w:t>DELIBERA</w:t>
      </w:r>
    </w:p>
    <w:p w:rsidR="00000000" w:rsidRDefault="003E350F">
      <w:pPr>
        <w:pStyle w:val="Corpotesto"/>
        <w:kinsoku w:val="0"/>
        <w:overflowPunct w:val="0"/>
        <w:spacing w:before="120"/>
        <w:ind w:right="984"/>
        <w:rPr>
          <w:spacing w:val="-2"/>
        </w:rPr>
      </w:pPr>
      <w:r>
        <w:t>la regolarità del rendiconto 2024 del Gruppo “Forza Italia”, fermo restando che quanto accertato in questa sede non attiene alla legittimità dei comportamenti sottostanti agli atti oggetto di controllo, i quali potranno essere valutati da altri organi ammi</w:t>
      </w:r>
      <w:r>
        <w:t xml:space="preserve">nistrativi o giurisdizionali competenti, secondo le rispettive </w:t>
      </w:r>
      <w:r>
        <w:rPr>
          <w:spacing w:val="-2"/>
        </w:rPr>
        <w:t>attribuzioni.</w:t>
      </w:r>
    </w:p>
    <w:p w:rsidR="00000000" w:rsidRDefault="003E350F">
      <w:pPr>
        <w:pStyle w:val="Corpotesto"/>
        <w:kinsoku w:val="0"/>
        <w:overflowPunct w:val="0"/>
        <w:spacing w:before="241"/>
        <w:ind w:left="0"/>
        <w:jc w:val="left"/>
      </w:pPr>
    </w:p>
    <w:p w:rsidR="00000000" w:rsidRDefault="003E350F">
      <w:pPr>
        <w:pStyle w:val="Titolo1"/>
        <w:kinsoku w:val="0"/>
        <w:overflowPunct w:val="0"/>
        <w:ind w:left="287"/>
        <w:rPr>
          <w:spacing w:val="-2"/>
        </w:rPr>
      </w:pPr>
      <w:r>
        <w:rPr>
          <w:spacing w:val="-2"/>
        </w:rPr>
        <w:t>DISPONE</w:t>
      </w:r>
    </w:p>
    <w:p w:rsidR="00000000" w:rsidRDefault="003E350F">
      <w:pPr>
        <w:pStyle w:val="Corpotesto"/>
        <w:kinsoku w:val="0"/>
        <w:overflowPunct w:val="0"/>
        <w:spacing w:before="119"/>
        <w:ind w:right="995"/>
        <w:rPr>
          <w:spacing w:val="-2"/>
        </w:rPr>
      </w:pPr>
      <w:r>
        <w:t xml:space="preserve">che copia della presente deliberazione sia trasmessa al Presidente del Consiglio </w:t>
      </w:r>
      <w:r>
        <w:rPr>
          <w:spacing w:val="-2"/>
        </w:rPr>
        <w:t>regionale.</w:t>
      </w:r>
    </w:p>
    <w:p w:rsidR="00000000" w:rsidRDefault="003E350F">
      <w:pPr>
        <w:pStyle w:val="Corpotesto"/>
        <w:kinsoku w:val="0"/>
        <w:overflowPunct w:val="0"/>
        <w:spacing w:before="241"/>
        <w:ind w:left="0"/>
        <w:jc w:val="left"/>
      </w:pPr>
    </w:p>
    <w:p w:rsidR="00000000" w:rsidRDefault="003E350F">
      <w:pPr>
        <w:pStyle w:val="Corpotesto"/>
        <w:kinsoku w:val="0"/>
        <w:overflowPunct w:val="0"/>
        <w:rPr>
          <w:spacing w:val="-2"/>
        </w:rPr>
      </w:pPr>
      <w:r>
        <w:t>Così</w:t>
      </w:r>
      <w:r>
        <w:rPr>
          <w:spacing w:val="-2"/>
        </w:rPr>
        <w:t xml:space="preserve"> </w:t>
      </w:r>
      <w:r>
        <w:t>deciso</w:t>
      </w:r>
      <w:r>
        <w:rPr>
          <w:spacing w:val="-1"/>
        </w:rPr>
        <w:t xml:space="preserve"> </w:t>
      </w:r>
      <w:r>
        <w:t>in</w:t>
      </w:r>
      <w:r>
        <w:rPr>
          <w:spacing w:val="-2"/>
        </w:rPr>
        <w:t xml:space="preserve"> </w:t>
      </w:r>
      <w:r>
        <w:t>Firenze,</w:t>
      </w:r>
      <w:r>
        <w:rPr>
          <w:spacing w:val="-1"/>
        </w:rPr>
        <w:t xml:space="preserve"> </w:t>
      </w:r>
      <w:r>
        <w:t>nella</w:t>
      </w:r>
      <w:r>
        <w:rPr>
          <w:spacing w:val="-1"/>
        </w:rPr>
        <w:t xml:space="preserve"> </w:t>
      </w:r>
      <w:r>
        <w:t>Camera</w:t>
      </w:r>
      <w:r>
        <w:rPr>
          <w:spacing w:val="-1"/>
        </w:rPr>
        <w:t xml:space="preserve"> </w:t>
      </w:r>
      <w:r>
        <w:t>di</w:t>
      </w:r>
      <w:r>
        <w:rPr>
          <w:spacing w:val="-1"/>
        </w:rPr>
        <w:t xml:space="preserve"> </w:t>
      </w:r>
      <w:r>
        <w:t>consiglio</w:t>
      </w:r>
      <w:r>
        <w:rPr>
          <w:spacing w:val="-1"/>
        </w:rPr>
        <w:t xml:space="preserve"> </w:t>
      </w:r>
      <w:r>
        <w:t>del 27</w:t>
      </w:r>
      <w:r>
        <w:rPr>
          <w:spacing w:val="-1"/>
        </w:rPr>
        <w:t xml:space="preserve"> </w:t>
      </w:r>
      <w:r>
        <w:t>marzo</w:t>
      </w:r>
      <w:r>
        <w:rPr>
          <w:spacing w:val="1"/>
        </w:rPr>
        <w:t xml:space="preserve"> </w:t>
      </w:r>
      <w:r>
        <w:rPr>
          <w:spacing w:val="-2"/>
        </w:rPr>
        <w:t>2025.</w:t>
      </w:r>
    </w:p>
    <w:p w:rsidR="00000000" w:rsidRDefault="003E350F">
      <w:pPr>
        <w:pStyle w:val="Corpotesto"/>
        <w:kinsoku w:val="0"/>
        <w:overflowPunct w:val="0"/>
        <w:spacing w:before="238"/>
        <w:ind w:left="0"/>
        <w:jc w:val="left"/>
      </w:pPr>
    </w:p>
    <w:p w:rsidR="00000000" w:rsidRDefault="003E350F">
      <w:pPr>
        <w:pStyle w:val="Corpotesto"/>
        <w:tabs>
          <w:tab w:val="left" w:pos="5664"/>
        </w:tabs>
        <w:kinsoku w:val="0"/>
        <w:overflowPunct w:val="0"/>
        <w:spacing w:before="1" w:line="298" w:lineRule="exact"/>
        <w:ind w:left="0" w:right="80"/>
        <w:jc w:val="center"/>
        <w:rPr>
          <w:spacing w:val="-2"/>
        </w:rPr>
      </w:pPr>
      <w:r>
        <w:t xml:space="preserve">Il </w:t>
      </w:r>
      <w:r>
        <w:rPr>
          <w:spacing w:val="-2"/>
        </w:rPr>
        <w:t>Rela</w:t>
      </w:r>
      <w:r>
        <w:rPr>
          <w:spacing w:val="-2"/>
        </w:rPr>
        <w:t>tore</w:t>
      </w:r>
      <w:r>
        <w:tab/>
        <w:t>Il</w:t>
      </w:r>
      <w:r>
        <w:rPr>
          <w:spacing w:val="-2"/>
        </w:rPr>
        <w:t xml:space="preserve"> Presidente</w:t>
      </w:r>
    </w:p>
    <w:p w:rsidR="00000000" w:rsidRDefault="003E350F">
      <w:pPr>
        <w:pStyle w:val="Corpotesto"/>
        <w:tabs>
          <w:tab w:val="left" w:pos="5664"/>
        </w:tabs>
        <w:kinsoku w:val="0"/>
        <w:overflowPunct w:val="0"/>
        <w:ind w:left="0" w:right="16"/>
        <w:jc w:val="center"/>
        <w:rPr>
          <w:spacing w:val="-2"/>
        </w:rPr>
      </w:pPr>
      <w:r>
        <w:t>Paolo</w:t>
      </w:r>
      <w:r>
        <w:rPr>
          <w:spacing w:val="-1"/>
        </w:rPr>
        <w:t xml:space="preserve"> </w:t>
      </w:r>
      <w:r>
        <w:rPr>
          <w:spacing w:val="-2"/>
        </w:rPr>
        <w:t>Bertozzi</w:t>
      </w:r>
      <w:r>
        <w:tab/>
        <w:t>Mario</w:t>
      </w:r>
      <w:r>
        <w:rPr>
          <w:spacing w:val="-3"/>
        </w:rPr>
        <w:t xml:space="preserve"> </w:t>
      </w:r>
      <w:r>
        <w:t>Nispi</w:t>
      </w:r>
      <w:r>
        <w:rPr>
          <w:spacing w:val="-1"/>
        </w:rPr>
        <w:t xml:space="preserve"> </w:t>
      </w:r>
      <w:r>
        <w:rPr>
          <w:spacing w:val="-2"/>
        </w:rPr>
        <w:t>Landi</w:t>
      </w:r>
    </w:p>
    <w:p w:rsidR="00000000" w:rsidRDefault="003E350F">
      <w:pPr>
        <w:pStyle w:val="Corpotesto"/>
        <w:tabs>
          <w:tab w:val="left" w:pos="5904"/>
        </w:tabs>
        <w:kinsoku w:val="0"/>
        <w:overflowPunct w:val="0"/>
        <w:spacing w:before="1"/>
        <w:ind w:left="0" w:right="236"/>
        <w:jc w:val="center"/>
        <w:rPr>
          <w:spacing w:val="-2"/>
        </w:rPr>
      </w:pPr>
      <w:r>
        <w:t>(firmato</w:t>
      </w:r>
      <w:r>
        <w:rPr>
          <w:spacing w:val="-5"/>
        </w:rPr>
        <w:t xml:space="preserve"> </w:t>
      </w:r>
      <w:r>
        <w:rPr>
          <w:spacing w:val="-2"/>
        </w:rPr>
        <w:t>digitalmente)</w:t>
      </w:r>
      <w:r>
        <w:tab/>
        <w:t>(firmato</w:t>
      </w:r>
      <w:r>
        <w:rPr>
          <w:spacing w:val="-6"/>
        </w:rPr>
        <w:t xml:space="preserve"> </w:t>
      </w:r>
      <w:r>
        <w:rPr>
          <w:spacing w:val="-2"/>
        </w:rPr>
        <w:t>digitalmente)</w:t>
      </w:r>
    </w:p>
    <w:p w:rsidR="00000000" w:rsidRDefault="003E350F">
      <w:pPr>
        <w:pStyle w:val="Corpotesto"/>
        <w:kinsoku w:val="0"/>
        <w:overflowPunct w:val="0"/>
        <w:ind w:left="0"/>
        <w:jc w:val="left"/>
      </w:pPr>
    </w:p>
    <w:p w:rsidR="00000000" w:rsidRDefault="003E350F">
      <w:pPr>
        <w:pStyle w:val="Corpotesto"/>
        <w:kinsoku w:val="0"/>
        <w:overflowPunct w:val="0"/>
        <w:ind w:left="0"/>
        <w:jc w:val="left"/>
      </w:pPr>
    </w:p>
    <w:p w:rsidR="00000000" w:rsidRDefault="003E350F">
      <w:pPr>
        <w:pStyle w:val="Corpotesto"/>
        <w:kinsoku w:val="0"/>
        <w:overflowPunct w:val="0"/>
        <w:spacing w:before="62"/>
        <w:ind w:left="0"/>
        <w:jc w:val="left"/>
      </w:pPr>
    </w:p>
    <w:p w:rsidR="00000000" w:rsidRDefault="003E350F">
      <w:pPr>
        <w:pStyle w:val="Corpotesto"/>
        <w:kinsoku w:val="0"/>
        <w:overflowPunct w:val="0"/>
        <w:jc w:val="left"/>
        <w:rPr>
          <w:spacing w:val="-2"/>
        </w:rPr>
      </w:pPr>
      <w:r>
        <w:t>Depositata</w:t>
      </w:r>
      <w:r>
        <w:rPr>
          <w:spacing w:val="-2"/>
        </w:rPr>
        <w:t xml:space="preserve"> </w:t>
      </w:r>
      <w:r>
        <w:t>in</w:t>
      </w:r>
      <w:r>
        <w:rPr>
          <w:spacing w:val="-3"/>
        </w:rPr>
        <w:t xml:space="preserve"> </w:t>
      </w:r>
      <w:r>
        <w:t>Segreteria</w:t>
      </w:r>
      <w:r>
        <w:rPr>
          <w:spacing w:val="-2"/>
        </w:rPr>
        <w:t xml:space="preserve"> </w:t>
      </w:r>
      <w:r>
        <w:t>il</w:t>
      </w:r>
      <w:r>
        <w:rPr>
          <w:spacing w:val="-1"/>
        </w:rPr>
        <w:t xml:space="preserve"> </w:t>
      </w:r>
      <w:r>
        <w:t>27</w:t>
      </w:r>
      <w:r>
        <w:rPr>
          <w:spacing w:val="-2"/>
        </w:rPr>
        <w:t xml:space="preserve"> </w:t>
      </w:r>
      <w:r>
        <w:t>marzo</w:t>
      </w:r>
      <w:r>
        <w:rPr>
          <w:spacing w:val="-1"/>
        </w:rPr>
        <w:t xml:space="preserve"> </w:t>
      </w:r>
      <w:r>
        <w:rPr>
          <w:spacing w:val="-2"/>
        </w:rPr>
        <w:t>2025.</w:t>
      </w:r>
    </w:p>
    <w:p w:rsidR="00000000" w:rsidRDefault="003E350F">
      <w:pPr>
        <w:pStyle w:val="Corpotesto"/>
        <w:kinsoku w:val="0"/>
        <w:overflowPunct w:val="0"/>
        <w:spacing w:before="120"/>
        <w:ind w:left="2410" w:right="3724" w:hanging="1416"/>
        <w:jc w:val="left"/>
      </w:pPr>
      <w:r>
        <w:t>Il</w:t>
      </w:r>
      <w:r>
        <w:rPr>
          <w:spacing w:val="-7"/>
        </w:rPr>
        <w:t xml:space="preserve"> </w:t>
      </w:r>
      <w:r>
        <w:t>Funzionario</w:t>
      </w:r>
      <w:r>
        <w:rPr>
          <w:spacing w:val="-7"/>
        </w:rPr>
        <w:t xml:space="preserve"> </w:t>
      </w:r>
      <w:r>
        <w:t>preposto</w:t>
      </w:r>
      <w:r>
        <w:rPr>
          <w:spacing w:val="-7"/>
        </w:rPr>
        <w:t xml:space="preserve"> </w:t>
      </w:r>
      <w:r>
        <w:t>al</w:t>
      </w:r>
      <w:r>
        <w:rPr>
          <w:spacing w:val="-7"/>
        </w:rPr>
        <w:t xml:space="preserve"> </w:t>
      </w:r>
      <w:r>
        <w:t>Servizio</w:t>
      </w:r>
      <w:r>
        <w:rPr>
          <w:spacing w:val="-7"/>
        </w:rPr>
        <w:t xml:space="preserve"> </w:t>
      </w:r>
      <w:r>
        <w:t>di</w:t>
      </w:r>
      <w:r>
        <w:rPr>
          <w:spacing w:val="-7"/>
        </w:rPr>
        <w:t xml:space="preserve"> </w:t>
      </w:r>
      <w:r>
        <w:t>supporto Cristina Baldini</w:t>
      </w:r>
    </w:p>
    <w:p w:rsidR="00000000" w:rsidRDefault="003E350F">
      <w:pPr>
        <w:pStyle w:val="Corpotesto"/>
        <w:kinsoku w:val="0"/>
        <w:overflowPunct w:val="0"/>
        <w:spacing w:line="297" w:lineRule="exact"/>
        <w:ind w:left="2002"/>
        <w:jc w:val="left"/>
        <w:rPr>
          <w:spacing w:val="-2"/>
        </w:rPr>
      </w:pPr>
      <w:r>
        <w:t>(firmato</w:t>
      </w:r>
      <w:r>
        <w:rPr>
          <w:spacing w:val="-4"/>
        </w:rPr>
        <w:t xml:space="preserve"> </w:t>
      </w:r>
      <w:r>
        <w:rPr>
          <w:spacing w:val="-2"/>
        </w:rPr>
        <w:t>digitalmente)</w:t>
      </w:r>
    </w:p>
    <w:p w:rsidR="00000000" w:rsidRDefault="003E350F">
      <w:pPr>
        <w:pStyle w:val="Corpotesto"/>
        <w:kinsoku w:val="0"/>
        <w:overflowPunct w:val="0"/>
        <w:spacing w:line="297" w:lineRule="exact"/>
        <w:ind w:left="2002"/>
        <w:jc w:val="left"/>
        <w:rPr>
          <w:spacing w:val="-2"/>
        </w:rPr>
        <w:sectPr w:rsidR="00000000">
          <w:pgSz w:w="11900" w:h="16850"/>
          <w:pgMar w:top="1680" w:right="708" w:bottom="940" w:left="708" w:header="0" w:footer="748" w:gutter="0"/>
          <w:cols w:space="720"/>
          <w:noEndnote/>
        </w:sectPr>
      </w:pPr>
    </w:p>
    <w:p w:rsidR="00000000" w:rsidRDefault="003E350F">
      <w:pPr>
        <w:pStyle w:val="Corpotesto"/>
        <w:kinsoku w:val="0"/>
        <w:overflowPunct w:val="0"/>
        <w:spacing w:before="156"/>
        <w:jc w:val="left"/>
        <w:rPr>
          <w:rFonts w:ascii="Arial" w:hAnsi="Arial" w:cs="Arial"/>
          <w:b/>
          <w:bCs/>
          <w:color w:val="0F0F0F"/>
          <w:sz w:val="20"/>
          <w:szCs w:val="20"/>
        </w:rPr>
      </w:pPr>
      <w:r>
        <w:rPr>
          <w:rFonts w:ascii="Arial" w:hAnsi="Arial" w:cs="Arial"/>
          <w:b/>
          <w:bCs/>
          <w:color w:val="0F0F0F"/>
          <w:sz w:val="20"/>
          <w:szCs w:val="20"/>
          <w:u w:val="thick" w:color="262626"/>
        </w:rPr>
        <w:lastRenderedPageBreak/>
        <w:t>CORTE</w:t>
      </w:r>
      <w:r>
        <w:rPr>
          <w:rFonts w:ascii="Arial" w:hAnsi="Arial" w:cs="Arial"/>
          <w:b/>
          <w:bCs/>
          <w:color w:val="0F0F0F"/>
          <w:spacing w:val="-6"/>
          <w:sz w:val="20"/>
          <w:szCs w:val="20"/>
          <w:u w:val="thick" w:color="262626"/>
        </w:rPr>
        <w:t xml:space="preserve"> </w:t>
      </w:r>
      <w:r>
        <w:rPr>
          <w:rFonts w:ascii="Arial" w:hAnsi="Arial" w:cs="Arial"/>
          <w:b/>
          <w:bCs/>
          <w:color w:val="0F0F0F"/>
          <w:sz w:val="20"/>
          <w:szCs w:val="20"/>
          <w:u w:val="thick" w:color="262626"/>
        </w:rPr>
        <w:t>DEI</w:t>
      </w:r>
      <w:r>
        <w:rPr>
          <w:rFonts w:ascii="Arial" w:hAnsi="Arial" w:cs="Arial"/>
          <w:b/>
          <w:bCs/>
          <w:color w:val="0F0F0F"/>
          <w:spacing w:val="-6"/>
          <w:sz w:val="20"/>
          <w:szCs w:val="20"/>
          <w:u w:val="thick" w:color="262626"/>
        </w:rPr>
        <w:t xml:space="preserve"> </w:t>
      </w:r>
      <w:r>
        <w:rPr>
          <w:rFonts w:ascii="Arial" w:hAnsi="Arial" w:cs="Arial"/>
          <w:b/>
          <w:bCs/>
          <w:color w:val="0F0F0F"/>
          <w:sz w:val="20"/>
          <w:szCs w:val="20"/>
          <w:u w:val="thick" w:color="262626"/>
        </w:rPr>
        <w:t>CONT</w:t>
      </w:r>
      <w:r>
        <w:rPr>
          <w:rFonts w:ascii="Arial" w:hAnsi="Arial" w:cs="Arial"/>
          <w:color w:val="262626"/>
          <w:sz w:val="20"/>
          <w:szCs w:val="20"/>
          <w:u w:val="thick" w:color="262626"/>
        </w:rPr>
        <w:t>-</w:t>
      </w:r>
      <w:r>
        <w:rPr>
          <w:rFonts w:ascii="Arial" w:hAnsi="Arial" w:cs="Arial"/>
          <w:b/>
          <w:bCs/>
          <w:color w:val="0F0F0F"/>
          <w:spacing w:val="-10"/>
          <w:sz w:val="20"/>
          <w:szCs w:val="20"/>
          <w:u w:val="thick" w:color="262626"/>
        </w:rPr>
        <w:t>I</w:t>
      </w:r>
    </w:p>
    <w:p w:rsidR="00000000" w:rsidRDefault="003E350F">
      <w:pPr>
        <w:pStyle w:val="Corpotesto"/>
        <w:tabs>
          <w:tab w:val="left" w:pos="1916"/>
          <w:tab w:val="left" w:pos="2967"/>
        </w:tabs>
        <w:kinsoku w:val="0"/>
        <w:overflowPunct w:val="0"/>
        <w:spacing w:before="138"/>
        <w:ind w:left="176"/>
        <w:jc w:val="left"/>
        <w:rPr>
          <w:rFonts w:ascii="Times New Roman" w:hAnsi="Times New Roman" w:cs="Times New Roman"/>
          <w:color w:val="0F0F0F"/>
          <w:spacing w:val="-2"/>
          <w:w w:val="85"/>
          <w:sz w:val="22"/>
          <w:szCs w:val="22"/>
        </w:rPr>
      </w:pPr>
      <w:r>
        <w:rPr>
          <w:rFonts w:ascii="Times New Roman" w:hAnsi="Times New Roman" w:cs="Times New Roman"/>
        </w:rPr>
        <w:br w:type="column"/>
      </w:r>
      <w:r>
        <w:rPr>
          <w:rFonts w:ascii="Arial" w:hAnsi="Arial" w:cs="Arial"/>
          <w:b/>
          <w:bCs/>
          <w:color w:val="0F0F0F"/>
          <w:spacing w:val="-2"/>
          <w:sz w:val="20"/>
          <w:szCs w:val="20"/>
          <w:u w:val="thick" w:color="262626"/>
        </w:rPr>
        <w:t>SEZ_CON_TOS</w:t>
      </w:r>
      <w:r>
        <w:rPr>
          <w:rFonts w:ascii="Arial" w:hAnsi="Arial" w:cs="Arial"/>
          <w:color w:val="262626"/>
          <w:spacing w:val="-2"/>
          <w:sz w:val="20"/>
          <w:szCs w:val="20"/>
          <w:u w:val="thick" w:color="262626"/>
        </w:rPr>
        <w:t>-</w:t>
      </w:r>
      <w:r>
        <w:rPr>
          <w:rFonts w:ascii="Arial" w:hAnsi="Arial" w:cs="Arial"/>
          <w:color w:val="262626"/>
          <w:sz w:val="20"/>
          <w:szCs w:val="20"/>
        </w:rPr>
        <w:tab/>
      </w:r>
      <w:r>
        <w:rPr>
          <w:rFonts w:ascii="Arial" w:hAnsi="Arial" w:cs="Arial"/>
          <w:b/>
          <w:bCs/>
          <w:color w:val="0F0F0F"/>
          <w:spacing w:val="-2"/>
          <w:sz w:val="20"/>
          <w:szCs w:val="20"/>
          <w:u w:val="thick" w:color="262626"/>
        </w:rPr>
        <w:t>SC_TOS</w:t>
      </w:r>
      <w:r>
        <w:rPr>
          <w:rFonts w:ascii="Arial" w:hAnsi="Arial" w:cs="Arial"/>
          <w:color w:val="262626"/>
          <w:spacing w:val="-2"/>
          <w:sz w:val="20"/>
          <w:szCs w:val="20"/>
          <w:u w:val="thick" w:color="262626"/>
        </w:rPr>
        <w:t>-</w:t>
      </w:r>
      <w:r>
        <w:rPr>
          <w:rFonts w:ascii="Arial" w:hAnsi="Arial" w:cs="Arial"/>
          <w:color w:val="262626"/>
          <w:sz w:val="20"/>
          <w:szCs w:val="20"/>
        </w:rPr>
        <w:tab/>
      </w:r>
      <w:r>
        <w:rPr>
          <w:rFonts w:ascii="Times New Roman" w:hAnsi="Times New Roman" w:cs="Times New Roman"/>
          <w:b/>
          <w:bCs/>
          <w:color w:val="0F0F0F"/>
          <w:w w:val="85"/>
          <w:sz w:val="12"/>
          <w:szCs w:val="12"/>
          <w:u w:val="thick" w:color="262626"/>
        </w:rPr>
        <w:t>C'</w:t>
      </w:r>
      <w:r>
        <w:rPr>
          <w:rFonts w:ascii="Tahoma" w:hAnsi="Tahoma" w:cs="Tahoma"/>
          <w:b/>
          <w:bCs/>
          <w:color w:val="7E8387"/>
          <w:w w:val="85"/>
          <w:sz w:val="12"/>
          <w:szCs w:val="12"/>
          <w:u w:val="thick" w:color="262626"/>
        </w:rPr>
        <w:t>�</w:t>
      </w:r>
      <w:r>
        <w:rPr>
          <w:rFonts w:ascii="Times New Roman" w:hAnsi="Times New Roman" w:cs="Times New Roman"/>
          <w:b/>
          <w:bCs/>
          <w:color w:val="A8A8A8"/>
          <w:w w:val="85"/>
          <w:sz w:val="12"/>
          <w:szCs w:val="12"/>
          <w:u w:val="thick" w:color="262626"/>
        </w:rPr>
        <w:t>-</w:t>
      </w:r>
      <w:r>
        <w:rPr>
          <w:rFonts w:ascii="Times New Roman" w:hAnsi="Times New Roman" w:cs="Times New Roman"/>
          <w:b/>
          <w:bCs/>
          <w:color w:val="566770"/>
          <w:w w:val="85"/>
          <w:sz w:val="12"/>
          <w:szCs w:val="12"/>
          <w:u w:val="thick" w:color="262626"/>
        </w:rPr>
        <w:t>n</w:t>
      </w:r>
      <w:r>
        <w:rPr>
          <w:rFonts w:ascii="Tahoma" w:hAnsi="Tahoma" w:cs="Tahoma"/>
          <w:b/>
          <w:bCs/>
          <w:color w:val="262626"/>
          <w:w w:val="85"/>
          <w:sz w:val="12"/>
          <w:szCs w:val="12"/>
          <w:u w:val="thick" w:color="262626"/>
        </w:rPr>
        <w:t>�</w:t>
      </w:r>
      <w:r>
        <w:rPr>
          <w:rFonts w:ascii="Times New Roman" w:hAnsi="Times New Roman" w:cs="Times New Roman"/>
          <w:b/>
          <w:bCs/>
          <w:color w:val="262626"/>
          <w:w w:val="85"/>
          <w:sz w:val="12"/>
          <w:szCs w:val="12"/>
          <w:u w:val="thick" w:color="262626"/>
        </w:rPr>
        <w:t>'2</w:t>
      </w:r>
      <w:r>
        <w:rPr>
          <w:rFonts w:ascii="Times New Roman" w:hAnsi="Times New Roman" w:cs="Times New Roman"/>
          <w:b/>
          <w:bCs/>
          <w:color w:val="C3C3C3"/>
          <w:w w:val="85"/>
          <w:sz w:val="12"/>
          <w:szCs w:val="12"/>
          <w:u w:val="thick" w:color="262626"/>
        </w:rPr>
        <w:t>.</w:t>
      </w:r>
      <w:r>
        <w:rPr>
          <w:rFonts w:ascii="Times New Roman" w:hAnsi="Times New Roman" w:cs="Times New Roman"/>
          <w:b/>
          <w:bCs/>
          <w:color w:val="C3C3C3"/>
          <w:w w:val="85"/>
          <w:sz w:val="12"/>
          <w:szCs w:val="12"/>
        </w:rPr>
        <w:t>.</w:t>
      </w:r>
      <w:r>
        <w:rPr>
          <w:rFonts w:ascii="Times New Roman" w:hAnsi="Times New Roman" w:cs="Times New Roman"/>
          <w:b/>
          <w:bCs/>
          <w:color w:val="0F0F0F"/>
          <w:w w:val="85"/>
          <w:sz w:val="12"/>
          <w:szCs w:val="12"/>
          <w:u w:val="thick"/>
        </w:rPr>
        <w:t>'2</w:t>
      </w:r>
      <w:r>
        <w:rPr>
          <w:rFonts w:ascii="Tahoma" w:hAnsi="Tahoma" w:cs="Tahoma"/>
          <w:b/>
          <w:bCs/>
          <w:color w:val="0F0F0F"/>
          <w:w w:val="85"/>
          <w:sz w:val="12"/>
          <w:szCs w:val="12"/>
          <w:u w:val="thick"/>
        </w:rPr>
        <w:t>�</w:t>
      </w:r>
      <w:r>
        <w:rPr>
          <w:rFonts w:ascii="Times New Roman" w:hAnsi="Times New Roman" w:cs="Times New Roman"/>
          <w:b/>
          <w:bCs/>
          <w:color w:val="0F0F0F"/>
          <w:spacing w:val="53"/>
          <w:sz w:val="12"/>
          <w:szCs w:val="12"/>
        </w:rPr>
        <w:t xml:space="preserve"> </w:t>
      </w:r>
      <w:r>
        <w:rPr>
          <w:rFonts w:ascii="Times New Roman" w:hAnsi="Times New Roman" w:cs="Times New Roman"/>
          <w:color w:val="A8A8A8"/>
          <w:w w:val="85"/>
          <w:sz w:val="22"/>
          <w:szCs w:val="22"/>
          <w:u w:val="thick" w:color="0F0F0F"/>
        </w:rPr>
        <w:t>·</w:t>
      </w:r>
      <w:r>
        <w:rPr>
          <w:rFonts w:ascii="Times New Roman" w:hAnsi="Times New Roman" w:cs="Times New Roman"/>
          <w:color w:val="0F0F0F"/>
          <w:w w:val="85"/>
          <w:sz w:val="22"/>
          <w:szCs w:val="22"/>
          <w:u w:val="thick" w:color="0F0F0F"/>
        </w:rPr>
        <w:t>c</w:t>
      </w:r>
      <w:r>
        <w:rPr>
          <w:rFonts w:ascii="Tahoma" w:hAnsi="Tahoma" w:cs="Tahoma"/>
          <w:color w:val="0F0F0F"/>
          <w:w w:val="85"/>
          <w:sz w:val="22"/>
          <w:szCs w:val="22"/>
          <w:u w:val="thick" w:color="0F0F0F"/>
        </w:rPr>
        <w:t>�</w:t>
      </w:r>
      <w:r>
        <w:rPr>
          <w:rFonts w:ascii="Times New Roman" w:hAnsi="Times New Roman" w:cs="Times New Roman"/>
          <w:color w:val="0F0F0F"/>
          <w:w w:val="85"/>
          <w:sz w:val="22"/>
          <w:szCs w:val="22"/>
          <w:u w:val="thick" w:color="0F0F0F"/>
        </w:rPr>
        <w:t>rrsr</w:t>
      </w:r>
      <w:r>
        <w:rPr>
          <w:rFonts w:ascii="Tahoma" w:hAnsi="Tahoma" w:cs="Tahoma"/>
          <w:color w:val="0F0F0F"/>
          <w:w w:val="85"/>
          <w:sz w:val="22"/>
          <w:szCs w:val="22"/>
          <w:u w:val="thick" w:color="0F0F0F"/>
        </w:rPr>
        <w:t>��</w:t>
      </w:r>
      <w:r>
        <w:rPr>
          <w:rFonts w:ascii="Times New Roman" w:hAnsi="Times New Roman" w:cs="Times New Roman"/>
          <w:color w:val="0F0F0F"/>
          <w:w w:val="85"/>
          <w:sz w:val="22"/>
          <w:szCs w:val="22"/>
          <w:u w:val="thick" w:color="0F0F0F"/>
        </w:rPr>
        <w:t>8'regfo</w:t>
      </w:r>
      <w:r>
        <w:rPr>
          <w:rFonts w:ascii="Tahoma" w:hAnsi="Tahoma" w:cs="Tahoma"/>
          <w:color w:val="0F0F0F"/>
          <w:w w:val="85"/>
          <w:sz w:val="22"/>
          <w:szCs w:val="22"/>
          <w:u w:val="thick" w:color="0F0F0F"/>
        </w:rPr>
        <w:t>�</w:t>
      </w:r>
      <w:r>
        <w:rPr>
          <w:rFonts w:ascii="Times New Roman" w:hAnsi="Times New Roman" w:cs="Times New Roman"/>
          <w:color w:val="0F0F0F"/>
          <w:w w:val="85"/>
          <w:sz w:val="22"/>
          <w:szCs w:val="22"/>
          <w:u w:val="thick" w:color="0F0F0F"/>
        </w:rPr>
        <w:t>,</w:t>
      </w:r>
      <w:r>
        <w:rPr>
          <w:rFonts w:ascii="Tahoma" w:hAnsi="Tahoma" w:cs="Tahoma"/>
          <w:color w:val="0F0F0F"/>
          <w:w w:val="85"/>
          <w:sz w:val="22"/>
          <w:szCs w:val="22"/>
          <w:u w:val="thick" w:color="0F0F0F"/>
        </w:rPr>
        <w:t>�</w:t>
      </w:r>
      <w:r>
        <w:rPr>
          <w:rFonts w:ascii="Times New Roman" w:hAnsi="Times New Roman" w:cs="Times New Roman"/>
          <w:color w:val="0F0F0F"/>
          <w:w w:val="85"/>
          <w:sz w:val="22"/>
          <w:szCs w:val="22"/>
          <w:u w:val="thick" w:color="0F0F0F"/>
        </w:rPr>
        <w:t>3j</w:t>
      </w:r>
      <w:r>
        <w:rPr>
          <w:rFonts w:ascii="Tahoma" w:hAnsi="Tahoma" w:cs="Tahoma"/>
          <w:color w:val="0F0F0F"/>
          <w:w w:val="85"/>
          <w:sz w:val="22"/>
          <w:szCs w:val="22"/>
          <w:u w:val="thick" w:color="0F0F0F"/>
        </w:rPr>
        <w:t>�</w:t>
      </w:r>
      <w:r>
        <w:rPr>
          <w:rFonts w:ascii="Times New Roman" w:hAnsi="Times New Roman" w:cs="Times New Roman"/>
          <w:color w:val="0F0F0F"/>
          <w:w w:val="85"/>
          <w:sz w:val="22"/>
          <w:szCs w:val="22"/>
          <w:u w:val="thick" w:color="0F0F0F"/>
        </w:rPr>
        <w:t>9f8sc</w:t>
      </w:r>
      <w:r>
        <w:rPr>
          <w:rFonts w:ascii="Times New Roman" w:hAnsi="Times New Roman" w:cs="Times New Roman"/>
          <w:color w:val="363636"/>
          <w:w w:val="85"/>
          <w:sz w:val="22"/>
          <w:szCs w:val="22"/>
          <w:u w:val="thick" w:color="0F0F0F"/>
        </w:rPr>
        <w:t>-</w:t>
      </w:r>
      <w:r>
        <w:rPr>
          <w:rFonts w:ascii="Times New Roman" w:hAnsi="Times New Roman" w:cs="Times New Roman"/>
          <w:color w:val="0F0F0F"/>
          <w:spacing w:val="-2"/>
          <w:w w:val="85"/>
          <w:sz w:val="22"/>
          <w:szCs w:val="22"/>
          <w:u w:val="thick" w:color="0F0F0F"/>
        </w:rPr>
        <w:t>a</w:t>
      </w:r>
      <w:r>
        <w:rPr>
          <w:rFonts w:ascii="Tahoma" w:hAnsi="Tahoma" w:cs="Tahoma"/>
          <w:color w:val="0F0F0F"/>
          <w:spacing w:val="-2"/>
          <w:w w:val="85"/>
          <w:sz w:val="22"/>
          <w:szCs w:val="22"/>
          <w:u w:val="thick" w:color="0F0F0F"/>
        </w:rPr>
        <w:t>�</w:t>
      </w:r>
      <w:r>
        <w:rPr>
          <w:rFonts w:ascii="Times New Roman" w:hAnsi="Times New Roman" w:cs="Times New Roman"/>
          <w:color w:val="0F0F0F"/>
          <w:spacing w:val="-2"/>
          <w:w w:val="85"/>
          <w:sz w:val="22"/>
          <w:szCs w:val="22"/>
          <w:u w:val="thick" w:color="0F0F0F"/>
        </w:rPr>
        <w:t>a6tR6ornr</w:t>
      </w:r>
      <w:r>
        <w:rPr>
          <w:rFonts w:ascii="Times New Roman" w:hAnsi="Times New Roman" w:cs="Times New Roman"/>
          <w:color w:val="0F0F0F"/>
          <w:spacing w:val="-2"/>
          <w:w w:val="85"/>
          <w:sz w:val="22"/>
          <w:szCs w:val="22"/>
        </w:rPr>
        <w:t>)</w:t>
      </w:r>
    </w:p>
    <w:p w:rsidR="00000000" w:rsidRDefault="004D1A35">
      <w:pPr>
        <w:pStyle w:val="Corpotesto"/>
        <w:kinsoku w:val="0"/>
        <w:overflowPunct w:val="0"/>
        <w:spacing w:before="5" w:line="145" w:lineRule="exact"/>
        <w:ind w:left="3798"/>
        <w:jc w:val="left"/>
        <w:rPr>
          <w:rFonts w:ascii="Times New Roman" w:hAnsi="Times New Roman" w:cs="Times New Roman"/>
          <w:color w:val="0F0F0F"/>
          <w:spacing w:val="-4"/>
          <w:w w:val="105"/>
          <w:sz w:val="17"/>
          <w:szCs w:val="17"/>
        </w:rPr>
      </w:pPr>
      <w:r>
        <w:rPr>
          <w:noProof/>
        </w:rPr>
        <mc:AlternateContent>
          <mc:Choice Requires="wps">
            <w:drawing>
              <wp:anchor distT="0" distB="0" distL="114300" distR="114300" simplePos="0" relativeHeight="251651584" behindDoc="1" locked="0" layoutInCell="0" allowOverlap="1">
                <wp:simplePos x="0" y="0"/>
                <wp:positionH relativeFrom="page">
                  <wp:posOffset>4486910</wp:posOffset>
                </wp:positionH>
                <wp:positionV relativeFrom="paragraph">
                  <wp:posOffset>-110490</wp:posOffset>
                </wp:positionV>
                <wp:extent cx="33655" cy="106045"/>
                <wp:effectExtent l="0" t="0" r="0" b="0"/>
                <wp:wrapNone/>
                <wp:docPr id="6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106045"/>
                        </a:xfrm>
                        <a:custGeom>
                          <a:avLst/>
                          <a:gdLst>
                            <a:gd name="T0" fmla="*/ 52 w 53"/>
                            <a:gd name="T1" fmla="*/ 166 h 167"/>
                            <a:gd name="T2" fmla="*/ 0 w 53"/>
                            <a:gd name="T3" fmla="*/ 166 h 167"/>
                            <a:gd name="T4" fmla="*/ 0 w 53"/>
                            <a:gd name="T5" fmla="*/ 0 h 167"/>
                            <a:gd name="T6" fmla="*/ 52 w 53"/>
                            <a:gd name="T7" fmla="*/ 0 h 167"/>
                            <a:gd name="T8" fmla="*/ 52 w 53"/>
                            <a:gd name="T9" fmla="*/ 166 h 167"/>
                          </a:gdLst>
                          <a:ahLst/>
                          <a:cxnLst>
                            <a:cxn ang="0">
                              <a:pos x="T0" y="T1"/>
                            </a:cxn>
                            <a:cxn ang="0">
                              <a:pos x="T2" y="T3"/>
                            </a:cxn>
                            <a:cxn ang="0">
                              <a:pos x="T4" y="T5"/>
                            </a:cxn>
                            <a:cxn ang="0">
                              <a:pos x="T6" y="T7"/>
                            </a:cxn>
                            <a:cxn ang="0">
                              <a:pos x="T8" y="T9"/>
                            </a:cxn>
                          </a:cxnLst>
                          <a:rect l="0" t="0" r="r" b="b"/>
                          <a:pathLst>
                            <a:path w="53" h="167">
                              <a:moveTo>
                                <a:pt x="52" y="166"/>
                              </a:moveTo>
                              <a:lnTo>
                                <a:pt x="0" y="166"/>
                              </a:lnTo>
                              <a:lnTo>
                                <a:pt x="0" y="0"/>
                              </a:lnTo>
                              <a:lnTo>
                                <a:pt x="52" y="0"/>
                              </a:lnTo>
                              <a:lnTo>
                                <a:pt x="52" y="166"/>
                              </a:lnTo>
                              <a:close/>
                            </a:path>
                          </a:pathLst>
                        </a:custGeom>
                        <a:solidFill>
                          <a:srgbClr val="E6E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D3533" id="Freeform 16" o:spid="_x0000_s1026" style="position:absolute;margin-left:353.3pt;margin-top:-8.7pt;width:2.65pt;height:8.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" o:allowincell="f" path="m52,166l,166,,,52,r,166xe" fillcolor="#e6ebed" stroked="f">
                <v:path arrowok="t" o:connecttype="custom" o:connectlocs="33020,105410;0,105410;0,0;33020,0;33020,105410" o:connectangles="0,0,0,0,0"/>
                <w10:wrap anchorx="page"/>
              </v:shape>
            </w:pict>
          </mc:Fallback>
        </mc:AlternateContent>
      </w:r>
      <w:r w:rsidR="003E350F">
        <w:rPr>
          <w:rFonts w:ascii="Times New Roman" w:hAnsi="Times New Roman" w:cs="Times New Roman"/>
          <w:b/>
          <w:bCs/>
          <w:color w:val="C3C3C3"/>
          <w:w w:val="105"/>
          <w:sz w:val="8"/>
          <w:szCs w:val="8"/>
        </w:rPr>
        <w:t>1</w:t>
      </w:r>
      <w:r w:rsidR="003E350F">
        <w:rPr>
          <w:rFonts w:ascii="Times New Roman" w:hAnsi="Times New Roman" w:cs="Times New Roman"/>
          <w:b/>
          <w:bCs/>
          <w:color w:val="C3C3C3"/>
          <w:spacing w:val="72"/>
          <w:w w:val="150"/>
          <w:sz w:val="8"/>
          <w:szCs w:val="8"/>
        </w:rPr>
        <w:t xml:space="preserve"> </w:t>
      </w:r>
      <w:r w:rsidR="003E350F">
        <w:rPr>
          <w:rFonts w:ascii="Times New Roman" w:hAnsi="Times New Roman" w:cs="Times New Roman"/>
          <w:color w:val="0F0F0F"/>
          <w:w w:val="105"/>
          <w:sz w:val="17"/>
          <w:szCs w:val="17"/>
        </w:rPr>
        <w:t>Protoco</w:t>
      </w:r>
      <w:r w:rsidR="003E350F">
        <w:rPr>
          <w:rFonts w:ascii="Times New Roman" w:hAnsi="Times New Roman" w:cs="Times New Roman"/>
          <w:color w:val="0F0F0F"/>
          <w:spacing w:val="40"/>
          <w:w w:val="105"/>
          <w:sz w:val="17"/>
          <w:szCs w:val="17"/>
        </w:rPr>
        <w:t xml:space="preserve"> </w:t>
      </w:r>
      <w:r w:rsidR="003E350F">
        <w:rPr>
          <w:rFonts w:ascii="Times New Roman" w:hAnsi="Times New Roman" w:cs="Times New Roman"/>
          <w:color w:val="0F0F0F"/>
          <w:w w:val="105"/>
          <w:sz w:val="17"/>
          <w:szCs w:val="17"/>
        </w:rPr>
        <w:t>o.</w:t>
      </w:r>
      <w:r w:rsidR="003E350F">
        <w:rPr>
          <w:rFonts w:ascii="Times New Roman" w:hAnsi="Times New Roman" w:cs="Times New Roman"/>
          <w:color w:val="0F0F0F"/>
          <w:spacing w:val="-3"/>
          <w:w w:val="105"/>
          <w:sz w:val="17"/>
          <w:szCs w:val="17"/>
        </w:rPr>
        <w:t xml:space="preserve"> </w:t>
      </w:r>
      <w:r w:rsidR="003E350F">
        <w:rPr>
          <w:rFonts w:ascii="Times New Roman" w:hAnsi="Times New Roman" w:cs="Times New Roman"/>
          <w:color w:val="0F0F0F"/>
          <w:w w:val="105"/>
          <w:sz w:val="17"/>
          <w:szCs w:val="17"/>
        </w:rPr>
        <w:t>n.</w:t>
      </w:r>
      <w:r w:rsidR="003E350F">
        <w:rPr>
          <w:rFonts w:ascii="Times New Roman" w:hAnsi="Times New Roman" w:cs="Times New Roman"/>
          <w:color w:val="0F0F0F"/>
          <w:spacing w:val="34"/>
          <w:w w:val="105"/>
          <w:sz w:val="17"/>
          <w:szCs w:val="17"/>
        </w:rPr>
        <w:t xml:space="preserve"> </w:t>
      </w:r>
      <w:r w:rsidR="003E350F">
        <w:rPr>
          <w:rFonts w:ascii="Times New Roman" w:hAnsi="Times New Roman" w:cs="Times New Roman"/>
          <w:color w:val="0F0F0F"/>
          <w:w w:val="105"/>
          <w:sz w:val="17"/>
          <w:szCs w:val="17"/>
        </w:rPr>
        <w:t>0004505</w:t>
      </w:r>
      <w:r w:rsidR="003E350F">
        <w:rPr>
          <w:rFonts w:ascii="Times New Roman" w:hAnsi="Times New Roman" w:cs="Times New Roman"/>
          <w:color w:val="0F0F0F"/>
          <w:spacing w:val="30"/>
          <w:w w:val="105"/>
          <w:sz w:val="17"/>
          <w:szCs w:val="17"/>
        </w:rPr>
        <w:t xml:space="preserve"> </w:t>
      </w:r>
      <w:r w:rsidR="003E350F">
        <w:rPr>
          <w:rFonts w:ascii="Times New Roman" w:hAnsi="Times New Roman" w:cs="Times New Roman"/>
          <w:color w:val="0F0F0F"/>
          <w:w w:val="105"/>
          <w:sz w:val="17"/>
          <w:szCs w:val="17"/>
        </w:rPr>
        <w:t>05.08.03</w:t>
      </w:r>
      <w:r w:rsidR="003E350F">
        <w:rPr>
          <w:rFonts w:ascii="Times New Roman" w:hAnsi="Times New Roman" w:cs="Times New Roman"/>
          <w:color w:val="0F0F0F"/>
          <w:spacing w:val="70"/>
          <w:w w:val="150"/>
          <w:sz w:val="17"/>
          <w:szCs w:val="17"/>
        </w:rPr>
        <w:t xml:space="preserve"> </w:t>
      </w:r>
      <w:r w:rsidR="003E350F">
        <w:rPr>
          <w:rFonts w:ascii="Times New Roman" w:hAnsi="Times New Roman" w:cs="Times New Roman"/>
          <w:color w:val="0F0F0F"/>
          <w:w w:val="105"/>
          <w:sz w:val="17"/>
          <w:szCs w:val="17"/>
        </w:rPr>
        <w:t>e</w:t>
      </w:r>
      <w:r w:rsidR="003E350F">
        <w:rPr>
          <w:rFonts w:ascii="Times New Roman" w:hAnsi="Times New Roman" w:cs="Times New Roman"/>
          <w:color w:val="0F0F0F"/>
          <w:spacing w:val="49"/>
          <w:w w:val="105"/>
          <w:sz w:val="17"/>
          <w:szCs w:val="17"/>
        </w:rPr>
        <w:t xml:space="preserve"> </w:t>
      </w:r>
      <w:r w:rsidR="003E350F">
        <w:rPr>
          <w:rFonts w:ascii="Times New Roman" w:hAnsi="Times New Roman" w:cs="Times New Roman"/>
          <w:color w:val="0F0F0F"/>
          <w:w w:val="105"/>
          <w:sz w:val="17"/>
          <w:szCs w:val="17"/>
        </w:rPr>
        <w:t>28</w:t>
      </w:r>
      <w:r w:rsidR="003E350F">
        <w:rPr>
          <w:rFonts w:ascii="Times New Roman" w:hAnsi="Times New Roman" w:cs="Times New Roman"/>
          <w:color w:val="0F0F0F"/>
          <w:spacing w:val="27"/>
          <w:w w:val="105"/>
          <w:sz w:val="17"/>
          <w:szCs w:val="17"/>
        </w:rPr>
        <w:t xml:space="preserve"> </w:t>
      </w:r>
      <w:r w:rsidR="003E350F">
        <w:rPr>
          <w:rFonts w:ascii="Times New Roman" w:hAnsi="Times New Roman" w:cs="Times New Roman"/>
          <w:color w:val="0F0F0F"/>
          <w:w w:val="105"/>
          <w:sz w:val="17"/>
          <w:szCs w:val="17"/>
        </w:rPr>
        <w:t>03</w:t>
      </w:r>
      <w:r w:rsidR="003E350F">
        <w:rPr>
          <w:rFonts w:ascii="Times New Roman" w:hAnsi="Times New Roman" w:cs="Times New Roman"/>
          <w:color w:val="0F0F0F"/>
          <w:spacing w:val="37"/>
          <w:w w:val="105"/>
          <w:sz w:val="17"/>
          <w:szCs w:val="17"/>
        </w:rPr>
        <w:t xml:space="preserve"> </w:t>
      </w:r>
      <w:r w:rsidR="003E350F">
        <w:rPr>
          <w:rFonts w:ascii="Times New Roman" w:hAnsi="Times New Roman" w:cs="Times New Roman"/>
          <w:color w:val="0F0F0F"/>
          <w:spacing w:val="-4"/>
          <w:w w:val="105"/>
          <w:sz w:val="17"/>
          <w:szCs w:val="17"/>
        </w:rPr>
        <w:t>2025</w:t>
      </w:r>
    </w:p>
    <w:p w:rsidR="00000000" w:rsidRDefault="003E350F">
      <w:pPr>
        <w:pStyle w:val="Corpotesto"/>
        <w:kinsoku w:val="0"/>
        <w:overflowPunct w:val="0"/>
        <w:spacing w:before="5" w:line="145" w:lineRule="exact"/>
        <w:ind w:left="3798"/>
        <w:jc w:val="left"/>
        <w:rPr>
          <w:rFonts w:ascii="Times New Roman" w:hAnsi="Times New Roman" w:cs="Times New Roman"/>
          <w:color w:val="0F0F0F"/>
          <w:spacing w:val="-4"/>
          <w:w w:val="105"/>
          <w:sz w:val="17"/>
          <w:szCs w:val="17"/>
        </w:rPr>
        <w:sectPr w:rsidR="00000000">
          <w:footerReference w:type="default" r:id="rId13"/>
          <w:pgSz w:w="11900" w:h="16850"/>
          <w:pgMar w:top="40" w:right="708" w:bottom="280" w:left="708" w:header="0" w:footer="0" w:gutter="0"/>
          <w:cols w:num="2" w:space="720" w:equalWidth="0">
            <w:col w:w="2829" w:space="40"/>
            <w:col w:w="7615"/>
          </w:cols>
          <w:noEndnote/>
        </w:sectPr>
      </w:pPr>
    </w:p>
    <w:p w:rsidR="00000000" w:rsidRDefault="004D1A35">
      <w:pPr>
        <w:pStyle w:val="Corpotesto"/>
        <w:tabs>
          <w:tab w:val="left" w:pos="6812"/>
        </w:tabs>
        <w:kinsoku w:val="0"/>
        <w:overflowPunct w:val="0"/>
        <w:spacing w:line="233" w:lineRule="exact"/>
        <w:ind w:left="6022"/>
        <w:jc w:val="left"/>
        <w:rPr>
          <w:rFonts w:ascii="Times New Roman" w:hAnsi="Times New Roman" w:cs="Times New Roman"/>
          <w:color w:val="0F0F0F"/>
          <w:spacing w:val="-2"/>
          <w:w w:val="85"/>
          <w:sz w:val="22"/>
          <w:szCs w:val="22"/>
        </w:rPr>
      </w:pPr>
      <w:r>
        <w:rPr>
          <w:noProof/>
        </w:rPr>
        <mc:AlternateContent>
          <mc:Choice Requires="wps">
            <w:drawing>
              <wp:anchor distT="0" distB="0" distL="114300" distR="114300" simplePos="0" relativeHeight="251650560" behindDoc="0" locked="0" layoutInCell="0" allowOverlap="1">
                <wp:simplePos x="0" y="0"/>
                <wp:positionH relativeFrom="page">
                  <wp:posOffset>60960</wp:posOffset>
                </wp:positionH>
                <wp:positionV relativeFrom="page">
                  <wp:posOffset>36195</wp:posOffset>
                </wp:positionV>
                <wp:extent cx="7449185" cy="635"/>
                <wp:effectExtent l="0" t="0" r="0" b="0"/>
                <wp:wrapNone/>
                <wp:docPr id="6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9185" cy="635"/>
                        </a:xfrm>
                        <a:custGeom>
                          <a:avLst/>
                          <a:gdLst>
                            <a:gd name="T0" fmla="*/ 0 w 11731"/>
                            <a:gd name="T1" fmla="*/ 0 h 1"/>
                            <a:gd name="T2" fmla="*/ 11730 w 11731"/>
                            <a:gd name="T3" fmla="*/ 0 h 1"/>
                          </a:gdLst>
                          <a:ahLst/>
                          <a:cxnLst>
                            <a:cxn ang="0">
                              <a:pos x="T0" y="T1"/>
                            </a:cxn>
                            <a:cxn ang="0">
                              <a:pos x="T2" y="T3"/>
                            </a:cxn>
                          </a:cxnLst>
                          <a:rect l="0" t="0" r="r" b="b"/>
                          <a:pathLst>
                            <a:path w="11731" h="1">
                              <a:moveTo>
                                <a:pt x="0" y="0"/>
                              </a:moveTo>
                              <a:lnTo>
                                <a:pt x="11730" y="0"/>
                              </a:lnTo>
                            </a:path>
                          </a:pathLst>
                        </a:custGeom>
                        <a:noFill/>
                        <a:ln w="122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64D681" id="Freeform 17"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pt,2.85pt,591.3pt,2.85pt" coordsize="11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" o:allowincell="f" filled="f" strokeweight=".33908mm">
                <v:path arrowok="t" o:connecttype="custom" o:connectlocs="0,0;7448550,0" o:connectangles="0,0"/>
                <w10:wrap anchorx="page" anchory="page"/>
              </v:polyline>
            </w:pict>
          </mc:Fallback>
        </mc:AlternateContent>
      </w:r>
      <w:r w:rsidR="003E350F">
        <w:rPr>
          <w:rFonts w:ascii="Times New Roman" w:hAnsi="Times New Roman" w:cs="Times New Roman"/>
          <w:color w:val="939393"/>
          <w:spacing w:val="-10"/>
          <w:w w:val="85"/>
          <w:sz w:val="22"/>
          <w:szCs w:val="22"/>
        </w:rPr>
        <w:t>,</w:t>
      </w:r>
      <w:r w:rsidR="003E350F">
        <w:rPr>
          <w:rFonts w:ascii="Times New Roman" w:hAnsi="Times New Roman" w:cs="Times New Roman"/>
          <w:color w:val="939393"/>
          <w:sz w:val="22"/>
          <w:szCs w:val="22"/>
        </w:rPr>
        <w:tab/>
      </w:r>
      <w:r w:rsidR="003E350F">
        <w:rPr>
          <w:rFonts w:ascii="Times New Roman" w:hAnsi="Times New Roman" w:cs="Times New Roman"/>
          <w:color w:val="0F0F0F"/>
          <w:spacing w:val="-2"/>
          <w:w w:val="85"/>
          <w:sz w:val="22"/>
          <w:szCs w:val="22"/>
        </w:rPr>
        <w:t>Fascicolo:</w:t>
      </w:r>
    </w:p>
    <w:p w:rsidR="00000000" w:rsidRDefault="004D1A35">
      <w:pPr>
        <w:pStyle w:val="Corpotesto"/>
        <w:tabs>
          <w:tab w:val="left" w:pos="2872"/>
        </w:tabs>
        <w:kinsoku w:val="0"/>
        <w:overflowPunct w:val="0"/>
        <w:spacing w:line="348" w:lineRule="exact"/>
        <w:ind w:left="2544"/>
        <w:jc w:val="center"/>
        <w:rPr>
          <w:rFonts w:ascii="Arial" w:hAnsi="Arial" w:cs="Arial"/>
          <w:color w:val="C3C3C3"/>
          <w:spacing w:val="-10"/>
          <w:w w:val="95"/>
          <w:position w:val="10"/>
          <w:sz w:val="22"/>
          <w:szCs w:val="22"/>
        </w:rPr>
      </w:pPr>
      <w:r>
        <w:rPr>
          <w:noProof/>
        </w:rPr>
        <mc:AlternateContent>
          <mc:Choice Requires="wps">
            <w:drawing>
              <wp:anchor distT="0" distB="0" distL="114300" distR="114300" simplePos="0" relativeHeight="251652608" behindDoc="1" locked="0" layoutInCell="0" allowOverlap="1">
                <wp:simplePos x="0" y="0"/>
                <wp:positionH relativeFrom="page">
                  <wp:posOffset>4507865</wp:posOffset>
                </wp:positionH>
                <wp:positionV relativeFrom="paragraph">
                  <wp:posOffset>149860</wp:posOffset>
                </wp:positionV>
                <wp:extent cx="161925" cy="635"/>
                <wp:effectExtent l="0" t="0" r="0" b="0"/>
                <wp:wrapNone/>
                <wp:docPr id="6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635"/>
                        </a:xfrm>
                        <a:custGeom>
                          <a:avLst/>
                          <a:gdLst>
                            <a:gd name="T0" fmla="*/ 0 w 255"/>
                            <a:gd name="T1" fmla="*/ 0 h 1"/>
                            <a:gd name="T2" fmla="*/ 254 w 255"/>
                            <a:gd name="T3" fmla="*/ 0 h 1"/>
                          </a:gdLst>
                          <a:ahLst/>
                          <a:cxnLst>
                            <a:cxn ang="0">
                              <a:pos x="T0" y="T1"/>
                            </a:cxn>
                            <a:cxn ang="0">
                              <a:pos x="T2" y="T3"/>
                            </a:cxn>
                          </a:cxnLst>
                          <a:rect l="0" t="0" r="r" b="b"/>
                          <a:pathLst>
                            <a:path w="255" h="1">
                              <a:moveTo>
                                <a:pt x="0" y="0"/>
                              </a:moveTo>
                              <a:lnTo>
                                <a:pt x="254" y="0"/>
                              </a:lnTo>
                            </a:path>
                          </a:pathLst>
                        </a:custGeom>
                        <a:noFill/>
                        <a:ln w="8815">
                          <a:solidFill>
                            <a:srgbClr val="C2C2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27B232" id="Freeform 18"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4.95pt,11.8pt,367.65pt,11.8pt" coordsize="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" o:allowincell="f" filled="f" strokecolor="#c2c2c2" strokeweight=".24486mm">
                <v:path arrowok="t" o:connecttype="custom" o:connectlocs="0,0;161290,0" o:connectangles="0,0"/>
                <w10:wrap anchorx="page"/>
              </v:polyline>
            </w:pict>
          </mc:Fallback>
        </mc:AlternateContent>
      </w:r>
      <w:r w:rsidR="003E350F">
        <w:rPr>
          <w:rFonts w:ascii="Times New Roman" w:hAnsi="Times New Roman" w:cs="Times New Roman"/>
          <w:color w:val="A8A8A8"/>
          <w:spacing w:val="-5"/>
          <w:w w:val="65"/>
          <w:sz w:val="22"/>
          <w:szCs w:val="22"/>
        </w:rPr>
        <w:t>,·</w:t>
      </w:r>
      <w:r w:rsidR="003E350F">
        <w:rPr>
          <w:rFonts w:ascii="Times New Roman" w:hAnsi="Times New Roman" w:cs="Times New Roman"/>
          <w:color w:val="A8A8A8"/>
          <w:sz w:val="22"/>
          <w:szCs w:val="22"/>
        </w:rPr>
        <w:tab/>
      </w:r>
      <w:r w:rsidR="003E350F">
        <w:rPr>
          <w:rFonts w:ascii="Arial" w:hAnsi="Arial" w:cs="Arial"/>
          <w:color w:val="C3C3C3"/>
          <w:spacing w:val="-10"/>
          <w:w w:val="95"/>
          <w:position w:val="10"/>
          <w:sz w:val="22"/>
          <w:szCs w:val="22"/>
        </w:rPr>
        <w:t>,</w:t>
      </w:r>
    </w:p>
    <w:p w:rsidR="00000000" w:rsidRDefault="003E350F">
      <w:pPr>
        <w:pStyle w:val="Corpotesto"/>
        <w:kinsoku w:val="0"/>
        <w:overflowPunct w:val="0"/>
        <w:ind w:left="0"/>
        <w:jc w:val="left"/>
        <w:rPr>
          <w:rFonts w:ascii="Arial" w:hAnsi="Arial" w:cs="Arial"/>
          <w:sz w:val="20"/>
          <w:szCs w:val="20"/>
        </w:rPr>
      </w:pPr>
    </w:p>
    <w:p w:rsidR="00000000" w:rsidRDefault="003E350F">
      <w:pPr>
        <w:pStyle w:val="Corpotesto"/>
        <w:kinsoku w:val="0"/>
        <w:overflowPunct w:val="0"/>
        <w:ind w:left="0"/>
        <w:jc w:val="left"/>
        <w:rPr>
          <w:rFonts w:ascii="Arial" w:hAnsi="Arial" w:cs="Arial"/>
          <w:sz w:val="20"/>
          <w:szCs w:val="20"/>
        </w:rPr>
      </w:pPr>
    </w:p>
    <w:p w:rsidR="00000000" w:rsidRDefault="003E350F">
      <w:pPr>
        <w:pStyle w:val="Corpotesto"/>
        <w:kinsoku w:val="0"/>
        <w:overflowPunct w:val="0"/>
        <w:ind w:left="0"/>
        <w:jc w:val="left"/>
        <w:rPr>
          <w:rFonts w:ascii="Arial" w:hAnsi="Arial" w:cs="Arial"/>
          <w:sz w:val="20"/>
          <w:szCs w:val="20"/>
        </w:rPr>
      </w:pPr>
    </w:p>
    <w:p w:rsidR="00000000" w:rsidRDefault="004D1A35">
      <w:pPr>
        <w:pStyle w:val="Corpotesto"/>
        <w:kinsoku w:val="0"/>
        <w:overflowPunct w:val="0"/>
        <w:spacing w:before="171"/>
        <w:ind w:left="0"/>
        <w:jc w:val="left"/>
        <w:rPr>
          <w:rFonts w:ascii="Arial" w:hAnsi="Arial" w:cs="Arial"/>
          <w:sz w:val="20"/>
          <w:szCs w:val="20"/>
        </w:rPr>
      </w:pPr>
      <w:r>
        <w:rPr>
          <w:noProof/>
        </w:rPr>
        <mc:AlternateContent>
          <mc:Choice Requires="wps">
            <w:drawing>
              <wp:anchor distT="0" distB="0" distL="0" distR="0" simplePos="0" relativeHeight="251648512" behindDoc="0" locked="0" layoutInCell="0" allowOverlap="1">
                <wp:simplePos x="0" y="0"/>
                <wp:positionH relativeFrom="page">
                  <wp:posOffset>3639185</wp:posOffset>
                </wp:positionH>
                <wp:positionV relativeFrom="paragraph">
                  <wp:posOffset>270510</wp:posOffset>
                </wp:positionV>
                <wp:extent cx="520700" cy="596900"/>
                <wp:effectExtent l="0" t="0" r="0" b="0"/>
                <wp:wrapTopAndBottom/>
                <wp:docPr id="6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D1A35">
                            <w:pPr>
                              <w:widowControl/>
                              <w:autoSpaceDE/>
                              <w:autoSpaceDN/>
                              <w:adjustRightInd/>
                              <w:spacing w:line="940" w:lineRule="atLeast"/>
                              <w:rPr>
                                <w:rFonts w:ascii="Times New Roman" w:hAnsi="Times New Roman" w:cs="Times New Roman"/>
                                <w:sz w:val="24"/>
                                <w:szCs w:val="24"/>
                              </w:rPr>
                            </w:pPr>
                            <w:r>
                              <w:rPr>
                                <w:rFonts w:ascii="Times New Roman" w:hAnsi="Times New Roman" w:cs="Times New Roman"/>
                                <w:noProof/>
                              </w:rPr>
                              <w:drawing>
                                <wp:inline distT="0" distB="0" distL="0" distR="0">
                                  <wp:extent cx="523875" cy="600075"/>
                                  <wp:effectExtent l="0" t="0" r="0" b="0"/>
                                  <wp:docPr id="29"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000000" w:rsidRDefault="003E350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margin-left:286.55pt;margin-top:21.3pt;width:41pt;height:47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" o:allowincell="f" filled="f" stroked="f">
                <v:textbox inset="0,0,0,0">
                  <w:txbxContent>
                    <w:p w:rsidR="00000000" w:rsidRDefault="004D1A35">
                      <w:pPr>
                        <w:widowControl/>
                        <w:autoSpaceDE/>
                        <w:autoSpaceDN/>
                        <w:adjustRightInd/>
                        <w:spacing w:line="940" w:lineRule="atLeast"/>
                        <w:rPr>
                          <w:rFonts w:ascii="Times New Roman" w:hAnsi="Times New Roman" w:cs="Times New Roman"/>
                          <w:sz w:val="24"/>
                          <w:szCs w:val="24"/>
                        </w:rPr>
                      </w:pPr>
                      <w:r>
                        <w:rPr>
                          <w:rFonts w:ascii="Times New Roman" w:hAnsi="Times New Roman" w:cs="Times New Roman"/>
                          <w:noProof/>
                        </w:rPr>
                        <w:drawing>
                          <wp:inline distT="0" distB="0" distL="0" distR="0">
                            <wp:extent cx="523875" cy="600075"/>
                            <wp:effectExtent l="0" t="0" r="0" b="0"/>
                            <wp:docPr id="29"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000000" w:rsidRDefault="003E350F">
                      <w:pPr>
                        <w:rPr>
                          <w:rFonts w:ascii="Times New Roman" w:hAnsi="Times New Roman" w:cs="Times New Roman"/>
                          <w:sz w:val="24"/>
                          <w:szCs w:val="24"/>
                        </w:rPr>
                      </w:pPr>
                    </w:p>
                  </w:txbxContent>
                </v:textbox>
                <w10:wrap type="topAndBottom" anchorx="page"/>
              </v:rect>
            </w:pict>
          </mc:Fallback>
        </mc:AlternateContent>
      </w:r>
    </w:p>
    <w:p w:rsidR="00000000" w:rsidRDefault="003E350F">
      <w:pPr>
        <w:pStyle w:val="Corpotesto"/>
        <w:tabs>
          <w:tab w:val="left" w:pos="2788"/>
        </w:tabs>
        <w:kinsoku w:val="0"/>
        <w:overflowPunct w:val="0"/>
        <w:spacing w:before="139"/>
        <w:ind w:left="316"/>
        <w:jc w:val="center"/>
        <w:rPr>
          <w:rFonts w:ascii="Times New Roman" w:hAnsi="Times New Roman" w:cs="Times New Roman"/>
          <w:color w:val="566770"/>
          <w:spacing w:val="-5"/>
          <w:w w:val="110"/>
          <w:sz w:val="30"/>
          <w:szCs w:val="30"/>
        </w:rPr>
      </w:pPr>
      <w:r>
        <w:rPr>
          <w:rFonts w:ascii="Arial" w:hAnsi="Arial" w:cs="Arial"/>
          <w:b/>
          <w:bCs/>
          <w:color w:val="566770"/>
          <w:w w:val="110"/>
          <w:sz w:val="29"/>
          <w:szCs w:val="29"/>
        </w:rPr>
        <w:t>CORTE</w:t>
      </w:r>
      <w:r>
        <w:rPr>
          <w:rFonts w:ascii="Arial" w:hAnsi="Arial" w:cs="Arial"/>
          <w:b/>
          <w:bCs/>
          <w:color w:val="566770"/>
          <w:spacing w:val="46"/>
          <w:w w:val="110"/>
          <w:sz w:val="29"/>
          <w:szCs w:val="29"/>
        </w:rPr>
        <w:t xml:space="preserve"> </w:t>
      </w:r>
      <w:r>
        <w:rPr>
          <w:rFonts w:ascii="Arial" w:hAnsi="Arial" w:cs="Arial"/>
          <w:color w:val="566770"/>
          <w:w w:val="110"/>
          <w:sz w:val="20"/>
          <w:szCs w:val="20"/>
        </w:rPr>
        <w:t>D</w:t>
      </w:r>
      <w:r>
        <w:rPr>
          <w:rFonts w:ascii="Arial" w:hAnsi="Arial" w:cs="Arial"/>
          <w:color w:val="7E8387"/>
          <w:w w:val="110"/>
          <w:sz w:val="20"/>
          <w:szCs w:val="20"/>
        </w:rPr>
        <w:t>E</w:t>
      </w:r>
      <w:r>
        <w:rPr>
          <w:rFonts w:ascii="Arial" w:hAnsi="Arial" w:cs="Arial"/>
          <w:color w:val="566770"/>
          <w:w w:val="110"/>
          <w:sz w:val="20"/>
          <w:szCs w:val="20"/>
        </w:rPr>
        <w:t>]</w:t>
      </w:r>
      <w:r>
        <w:rPr>
          <w:rFonts w:ascii="Arial" w:hAnsi="Arial" w:cs="Arial"/>
          <w:color w:val="566770"/>
          <w:spacing w:val="60"/>
          <w:w w:val="110"/>
          <w:sz w:val="20"/>
          <w:szCs w:val="20"/>
        </w:rPr>
        <w:t xml:space="preserve"> </w:t>
      </w:r>
      <w:r>
        <w:rPr>
          <w:rFonts w:ascii="Times New Roman" w:hAnsi="Times New Roman" w:cs="Times New Roman"/>
          <w:color w:val="566770"/>
          <w:spacing w:val="-5"/>
          <w:w w:val="110"/>
          <w:sz w:val="30"/>
          <w:szCs w:val="30"/>
        </w:rPr>
        <w:t>CO</w:t>
      </w:r>
      <w:r>
        <w:rPr>
          <w:rFonts w:ascii="Times New Roman" w:hAnsi="Times New Roman" w:cs="Times New Roman"/>
          <w:color w:val="566770"/>
          <w:sz w:val="30"/>
          <w:szCs w:val="30"/>
        </w:rPr>
        <w:tab/>
      </w:r>
      <w:r>
        <w:rPr>
          <w:rFonts w:ascii="Times New Roman" w:hAnsi="Times New Roman" w:cs="Times New Roman"/>
          <w:color w:val="566770"/>
          <w:spacing w:val="-5"/>
          <w:w w:val="110"/>
          <w:sz w:val="30"/>
          <w:szCs w:val="30"/>
        </w:rPr>
        <w:t>I]</w:t>
      </w:r>
    </w:p>
    <w:p w:rsidR="00000000" w:rsidRDefault="004D1A35">
      <w:pPr>
        <w:pStyle w:val="Corpotesto"/>
        <w:kinsoku w:val="0"/>
        <w:overflowPunct w:val="0"/>
        <w:spacing w:before="3"/>
        <w:ind w:left="0"/>
        <w:jc w:val="left"/>
        <w:rPr>
          <w:rFonts w:ascii="Times New Roman" w:hAnsi="Times New Roman" w:cs="Times New Roman"/>
          <w:sz w:val="10"/>
          <w:szCs w:val="10"/>
        </w:rPr>
      </w:pPr>
      <w:r>
        <w:rPr>
          <w:noProof/>
        </w:rPr>
        <mc:AlternateContent>
          <mc:Choice Requires="wps">
            <w:drawing>
              <wp:anchor distT="0" distB="0" distL="0" distR="0" simplePos="0" relativeHeight="251649536" behindDoc="0" locked="0" layoutInCell="0" allowOverlap="1">
                <wp:simplePos x="0" y="0"/>
                <wp:positionH relativeFrom="page">
                  <wp:posOffset>3675380</wp:posOffset>
                </wp:positionH>
                <wp:positionV relativeFrom="paragraph">
                  <wp:posOffset>90170</wp:posOffset>
                </wp:positionV>
                <wp:extent cx="464185" cy="635"/>
                <wp:effectExtent l="0" t="0" r="0" b="0"/>
                <wp:wrapTopAndBottom/>
                <wp:docPr id="6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185" cy="635"/>
                        </a:xfrm>
                        <a:custGeom>
                          <a:avLst/>
                          <a:gdLst>
                            <a:gd name="T0" fmla="*/ 0 w 731"/>
                            <a:gd name="T1" fmla="*/ 0 h 1"/>
                            <a:gd name="T2" fmla="*/ 730 w 731"/>
                            <a:gd name="T3" fmla="*/ 0 h 1"/>
                          </a:gdLst>
                          <a:ahLst/>
                          <a:cxnLst>
                            <a:cxn ang="0">
                              <a:pos x="T0" y="T1"/>
                            </a:cxn>
                            <a:cxn ang="0">
                              <a:pos x="T2" y="T3"/>
                            </a:cxn>
                          </a:cxnLst>
                          <a:rect l="0" t="0" r="r" b="b"/>
                          <a:pathLst>
                            <a:path w="731" h="1">
                              <a:moveTo>
                                <a:pt x="0" y="0"/>
                              </a:moveTo>
                              <a:lnTo>
                                <a:pt x="730" y="0"/>
                              </a:lnTo>
                            </a:path>
                          </a:pathLst>
                        </a:custGeom>
                        <a:noFill/>
                        <a:ln w="15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A718BF" id="Freeform 20"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9.4pt,7.1pt,325.9pt,7.1pt" coordsize="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" o:allowincell="f" filled="f" strokeweight=".42386mm">
                <v:path arrowok="t" o:connecttype="custom" o:connectlocs="0,0;463550,0" o:connectangles="0,0"/>
                <w10:wrap type="topAndBottom" anchorx="page"/>
              </v:polyline>
            </w:pict>
          </mc:Fallback>
        </mc:AlternateContent>
      </w:r>
    </w:p>
    <w:p w:rsidR="00000000" w:rsidRDefault="003E350F">
      <w:pPr>
        <w:pStyle w:val="Corpotesto"/>
        <w:kinsoku w:val="0"/>
        <w:overflowPunct w:val="0"/>
        <w:spacing w:before="3"/>
        <w:ind w:left="0"/>
        <w:jc w:val="left"/>
        <w:rPr>
          <w:rFonts w:ascii="Times New Roman" w:hAnsi="Times New Roman" w:cs="Times New Roman"/>
          <w:sz w:val="10"/>
          <w:szCs w:val="10"/>
        </w:rPr>
        <w:sectPr w:rsidR="00000000">
          <w:type w:val="continuous"/>
          <w:pgSz w:w="11900" w:h="16850"/>
          <w:pgMar w:top="980" w:right="708" w:bottom="520" w:left="708" w:header="720" w:footer="720" w:gutter="0"/>
          <w:cols w:space="720" w:equalWidth="0">
            <w:col w:w="10484"/>
          </w:cols>
          <w:noEndnote/>
        </w:sectPr>
      </w:pPr>
    </w:p>
    <w:p w:rsidR="00000000" w:rsidRDefault="003E350F">
      <w:pPr>
        <w:pStyle w:val="Corpotesto"/>
        <w:kinsoku w:val="0"/>
        <w:overflowPunct w:val="0"/>
        <w:spacing w:before="81"/>
        <w:ind w:right="984"/>
      </w:pPr>
      <w:r>
        <w:lastRenderedPageBreak/>
        <w:t>alla</w:t>
      </w:r>
      <w:r>
        <w:rPr>
          <w:spacing w:val="-10"/>
        </w:rPr>
        <w:t xml:space="preserve"> </w:t>
      </w:r>
      <w:r>
        <w:t>competente</w:t>
      </w:r>
      <w:r>
        <w:rPr>
          <w:spacing w:val="-11"/>
        </w:rPr>
        <w:t xml:space="preserve"> </w:t>
      </w:r>
      <w:r>
        <w:t>Sezione</w:t>
      </w:r>
      <w:r>
        <w:rPr>
          <w:spacing w:val="-9"/>
        </w:rPr>
        <w:t xml:space="preserve"> </w:t>
      </w:r>
      <w:r>
        <w:t>regionale,</w:t>
      </w:r>
      <w:r>
        <w:rPr>
          <w:spacing w:val="-9"/>
        </w:rPr>
        <w:t xml:space="preserve"> </w:t>
      </w:r>
      <w:r>
        <w:t>entro</w:t>
      </w:r>
      <w:r>
        <w:rPr>
          <w:spacing w:val="-10"/>
        </w:rPr>
        <w:t xml:space="preserve"> </w:t>
      </w:r>
      <w:r>
        <w:t>60</w:t>
      </w:r>
      <w:r>
        <w:rPr>
          <w:spacing w:val="-9"/>
        </w:rPr>
        <w:t xml:space="preserve"> </w:t>
      </w:r>
      <w:r>
        <w:t>giorni</w:t>
      </w:r>
      <w:r>
        <w:rPr>
          <w:spacing w:val="-9"/>
        </w:rPr>
        <w:t xml:space="preserve"> </w:t>
      </w:r>
      <w:r>
        <w:t>dalla</w:t>
      </w:r>
      <w:r>
        <w:rPr>
          <w:spacing w:val="-9"/>
        </w:rPr>
        <w:t xml:space="preserve"> </w:t>
      </w:r>
      <w:r>
        <w:t>chiusura</w:t>
      </w:r>
      <w:r>
        <w:rPr>
          <w:spacing w:val="-9"/>
        </w:rPr>
        <w:t xml:space="preserve"> </w:t>
      </w:r>
      <w:r>
        <w:t>dell’esercizio,</w:t>
      </w:r>
      <w:r>
        <w:rPr>
          <w:spacing w:val="-9"/>
        </w:rPr>
        <w:t xml:space="preserve"> </w:t>
      </w:r>
      <w:r>
        <w:t>il rendiconto approvato da ciascun gruppo;</w:t>
      </w:r>
    </w:p>
    <w:p w:rsidR="00000000" w:rsidRDefault="003E350F">
      <w:pPr>
        <w:pStyle w:val="Corpotesto"/>
        <w:kinsoku w:val="0"/>
        <w:overflowPunct w:val="0"/>
        <w:spacing w:before="119"/>
        <w:ind w:left="1277"/>
        <w:rPr>
          <w:spacing w:val="-5"/>
        </w:rPr>
      </w:pPr>
      <w:r>
        <w:t>VISTE</w:t>
      </w:r>
      <w:r>
        <w:rPr>
          <w:spacing w:val="54"/>
        </w:rPr>
        <w:t xml:space="preserve"> </w:t>
      </w:r>
      <w:r>
        <w:t>le</w:t>
      </w:r>
      <w:r>
        <w:rPr>
          <w:spacing w:val="54"/>
        </w:rPr>
        <w:t xml:space="preserve"> </w:t>
      </w:r>
      <w:r>
        <w:t>sentenze</w:t>
      </w:r>
      <w:r>
        <w:rPr>
          <w:spacing w:val="55"/>
        </w:rPr>
        <w:t xml:space="preserve"> </w:t>
      </w:r>
      <w:r>
        <w:t>della</w:t>
      </w:r>
      <w:r>
        <w:rPr>
          <w:spacing w:val="54"/>
        </w:rPr>
        <w:t xml:space="preserve"> </w:t>
      </w:r>
      <w:r>
        <w:t>Corte</w:t>
      </w:r>
      <w:r>
        <w:rPr>
          <w:spacing w:val="55"/>
        </w:rPr>
        <w:t xml:space="preserve"> </w:t>
      </w:r>
      <w:r>
        <w:t>costituzionale</w:t>
      </w:r>
      <w:r>
        <w:rPr>
          <w:spacing w:val="56"/>
        </w:rPr>
        <w:t xml:space="preserve"> </w:t>
      </w:r>
      <w:r>
        <w:t>26</w:t>
      </w:r>
      <w:r>
        <w:rPr>
          <w:spacing w:val="54"/>
        </w:rPr>
        <w:t xml:space="preserve"> </w:t>
      </w:r>
      <w:r>
        <w:t>febbraio</w:t>
      </w:r>
      <w:r>
        <w:rPr>
          <w:spacing w:val="55"/>
        </w:rPr>
        <w:t xml:space="preserve"> </w:t>
      </w:r>
      <w:r>
        <w:t>2014,</w:t>
      </w:r>
      <w:r>
        <w:rPr>
          <w:spacing w:val="54"/>
        </w:rPr>
        <w:t xml:space="preserve"> </w:t>
      </w:r>
      <w:r>
        <w:t>n.</w:t>
      </w:r>
      <w:r>
        <w:rPr>
          <w:spacing w:val="56"/>
        </w:rPr>
        <w:t xml:space="preserve"> </w:t>
      </w:r>
      <w:r>
        <w:t>39</w:t>
      </w:r>
      <w:r>
        <w:rPr>
          <w:spacing w:val="54"/>
        </w:rPr>
        <w:t xml:space="preserve"> </w:t>
      </w:r>
      <w:r>
        <w:t>e</w:t>
      </w:r>
      <w:r>
        <w:rPr>
          <w:spacing w:val="55"/>
        </w:rPr>
        <w:t xml:space="preserve"> </w:t>
      </w:r>
      <w:r>
        <w:rPr>
          <w:spacing w:val="-5"/>
        </w:rPr>
        <w:t>26</w:t>
      </w:r>
    </w:p>
    <w:p w:rsidR="00000000" w:rsidRDefault="003E350F">
      <w:pPr>
        <w:pStyle w:val="Corpotesto"/>
        <w:kinsoku w:val="0"/>
        <w:overflowPunct w:val="0"/>
        <w:spacing w:before="1"/>
        <w:rPr>
          <w:spacing w:val="-4"/>
        </w:rPr>
      </w:pPr>
      <w:r>
        <w:t>novembre</w:t>
      </w:r>
      <w:r>
        <w:rPr>
          <w:spacing w:val="-4"/>
        </w:rPr>
        <w:t xml:space="preserve"> </w:t>
      </w:r>
      <w:r>
        <w:t>2014,</w:t>
      </w:r>
      <w:r>
        <w:rPr>
          <w:spacing w:val="-1"/>
        </w:rPr>
        <w:t xml:space="preserve"> </w:t>
      </w:r>
      <w:r>
        <w:t>n.</w:t>
      </w:r>
      <w:r>
        <w:rPr>
          <w:spacing w:val="-1"/>
        </w:rPr>
        <w:t xml:space="preserve"> </w:t>
      </w:r>
      <w:r>
        <w:rPr>
          <w:spacing w:val="-4"/>
        </w:rPr>
        <w:t>263;</w:t>
      </w:r>
    </w:p>
    <w:p w:rsidR="00000000" w:rsidRDefault="003E350F">
      <w:pPr>
        <w:pStyle w:val="Corpotesto"/>
        <w:kinsoku w:val="0"/>
        <w:overflowPunct w:val="0"/>
        <w:spacing w:before="120" w:line="298" w:lineRule="exact"/>
        <w:ind w:left="1277"/>
        <w:rPr>
          <w:spacing w:val="-5"/>
        </w:rPr>
      </w:pPr>
      <w:r>
        <w:t>VISTI</w:t>
      </w:r>
      <w:r>
        <w:rPr>
          <w:spacing w:val="48"/>
        </w:rPr>
        <w:t xml:space="preserve"> </w:t>
      </w:r>
      <w:r>
        <w:t>le</w:t>
      </w:r>
      <w:r>
        <w:rPr>
          <w:spacing w:val="49"/>
        </w:rPr>
        <w:t xml:space="preserve"> </w:t>
      </w:r>
      <w:r>
        <w:t>linee</w:t>
      </w:r>
      <w:r>
        <w:rPr>
          <w:spacing w:val="49"/>
        </w:rPr>
        <w:t xml:space="preserve"> </w:t>
      </w:r>
      <w:r>
        <w:t>guida</w:t>
      </w:r>
      <w:r>
        <w:rPr>
          <w:spacing w:val="50"/>
        </w:rPr>
        <w:t xml:space="preserve"> </w:t>
      </w:r>
      <w:r>
        <w:t>e</w:t>
      </w:r>
      <w:r>
        <w:rPr>
          <w:spacing w:val="49"/>
        </w:rPr>
        <w:t xml:space="preserve"> </w:t>
      </w:r>
      <w:r>
        <w:t>il</w:t>
      </w:r>
      <w:r>
        <w:rPr>
          <w:spacing w:val="48"/>
        </w:rPr>
        <w:t xml:space="preserve"> </w:t>
      </w:r>
      <w:r>
        <w:t>modello</w:t>
      </w:r>
      <w:r>
        <w:rPr>
          <w:spacing w:val="50"/>
        </w:rPr>
        <w:t xml:space="preserve"> </w:t>
      </w:r>
      <w:r>
        <w:t>di</w:t>
      </w:r>
      <w:r>
        <w:rPr>
          <w:spacing w:val="49"/>
        </w:rPr>
        <w:t xml:space="preserve"> </w:t>
      </w:r>
      <w:r>
        <w:t>rendicontazione</w:t>
      </w:r>
      <w:r>
        <w:rPr>
          <w:spacing w:val="50"/>
        </w:rPr>
        <w:t xml:space="preserve"> </w:t>
      </w:r>
      <w:r>
        <w:t>annuale</w:t>
      </w:r>
      <w:r>
        <w:rPr>
          <w:spacing w:val="49"/>
        </w:rPr>
        <w:t xml:space="preserve"> </w:t>
      </w:r>
      <w:r>
        <w:t>recepiti</w:t>
      </w:r>
      <w:r>
        <w:rPr>
          <w:spacing w:val="50"/>
        </w:rPr>
        <w:t xml:space="preserve"> </w:t>
      </w:r>
      <w:r>
        <w:rPr>
          <w:spacing w:val="-5"/>
        </w:rPr>
        <w:t>con</w:t>
      </w:r>
    </w:p>
    <w:p w:rsidR="00000000" w:rsidRDefault="003E350F">
      <w:pPr>
        <w:pStyle w:val="Corpotesto"/>
        <w:kinsoku w:val="0"/>
        <w:overflowPunct w:val="0"/>
        <w:spacing w:line="298" w:lineRule="exact"/>
        <w:rPr>
          <w:spacing w:val="-2"/>
        </w:rPr>
      </w:pPr>
      <w:r>
        <w:t>d.p.c.m.</w:t>
      </w:r>
      <w:r>
        <w:rPr>
          <w:spacing w:val="-3"/>
        </w:rPr>
        <w:t xml:space="preserve"> </w:t>
      </w:r>
      <w:r>
        <w:t>21</w:t>
      </w:r>
      <w:r>
        <w:rPr>
          <w:spacing w:val="-1"/>
        </w:rPr>
        <w:t xml:space="preserve"> </w:t>
      </w:r>
      <w:r>
        <w:t>dicembre</w:t>
      </w:r>
      <w:r>
        <w:rPr>
          <w:spacing w:val="-1"/>
        </w:rPr>
        <w:t xml:space="preserve"> </w:t>
      </w:r>
      <w:r>
        <w:rPr>
          <w:spacing w:val="-2"/>
        </w:rPr>
        <w:t>2012;</w:t>
      </w:r>
    </w:p>
    <w:p w:rsidR="00000000" w:rsidRDefault="003E350F">
      <w:pPr>
        <w:pStyle w:val="Corpotesto"/>
        <w:kinsoku w:val="0"/>
        <w:overflowPunct w:val="0"/>
        <w:spacing w:before="119"/>
        <w:ind w:right="985" w:firstLine="283"/>
      </w:pPr>
      <w:r>
        <w:t>VISTA</w:t>
      </w:r>
      <w:r>
        <w:rPr>
          <w:spacing w:val="-5"/>
        </w:rPr>
        <w:t xml:space="preserve"> </w:t>
      </w:r>
      <w:r>
        <w:t>la</w:t>
      </w:r>
      <w:r>
        <w:rPr>
          <w:spacing w:val="-4"/>
        </w:rPr>
        <w:t xml:space="preserve"> </w:t>
      </w:r>
      <w:r>
        <w:t>legge</w:t>
      </w:r>
      <w:r>
        <w:rPr>
          <w:spacing w:val="-6"/>
        </w:rPr>
        <w:t xml:space="preserve"> </w:t>
      </w:r>
      <w:r>
        <w:t>regionale</w:t>
      </w:r>
      <w:r>
        <w:rPr>
          <w:spacing w:val="-3"/>
        </w:rPr>
        <w:t xml:space="preserve"> </w:t>
      </w:r>
      <w:r>
        <w:t>Toscana</w:t>
      </w:r>
      <w:r>
        <w:rPr>
          <w:spacing w:val="-5"/>
        </w:rPr>
        <w:t xml:space="preserve"> </w:t>
      </w:r>
      <w:r>
        <w:t>27</w:t>
      </w:r>
      <w:r>
        <w:rPr>
          <w:spacing w:val="-4"/>
        </w:rPr>
        <w:t xml:space="preserve"> </w:t>
      </w:r>
      <w:r>
        <w:t>dicembre</w:t>
      </w:r>
      <w:r>
        <w:rPr>
          <w:spacing w:val="-3"/>
        </w:rPr>
        <w:t xml:space="preserve"> </w:t>
      </w:r>
      <w:r>
        <w:t>2012,</w:t>
      </w:r>
      <w:r>
        <w:rPr>
          <w:spacing w:val="-4"/>
        </w:rPr>
        <w:t xml:space="preserve"> </w:t>
      </w:r>
      <w:r>
        <w:t>n.</w:t>
      </w:r>
      <w:r>
        <w:rPr>
          <w:spacing w:val="-4"/>
        </w:rPr>
        <w:t xml:space="preserve"> </w:t>
      </w:r>
      <w:r>
        <w:t>83,</w:t>
      </w:r>
      <w:r>
        <w:rPr>
          <w:spacing w:val="-7"/>
        </w:rPr>
        <w:t xml:space="preserve"> </w:t>
      </w:r>
      <w:r>
        <w:t>recante</w:t>
      </w:r>
      <w:r>
        <w:rPr>
          <w:spacing w:val="-4"/>
        </w:rPr>
        <w:t xml:space="preserve"> </w:t>
      </w:r>
      <w:r>
        <w:t>“Disciplina del finanz</w:t>
      </w:r>
      <w:r>
        <w:t>iamento dei Gruppi consiliari” e s.m.i., che, all’art. 6, prevede la rendicontazione delle spese sostenute dai gruppi consiliari e dispone che i relativi</w:t>
      </w:r>
      <w:r>
        <w:rPr>
          <w:spacing w:val="-1"/>
        </w:rPr>
        <w:t xml:space="preserve"> </w:t>
      </w:r>
      <w:r>
        <w:t>rendiconti siano trasmessi</w:t>
      </w:r>
      <w:r>
        <w:rPr>
          <w:spacing w:val="-1"/>
        </w:rPr>
        <w:t xml:space="preserve"> </w:t>
      </w:r>
      <w:r>
        <w:t>alla</w:t>
      </w:r>
      <w:r>
        <w:rPr>
          <w:spacing w:val="-2"/>
        </w:rPr>
        <w:t xml:space="preserve"> </w:t>
      </w:r>
      <w:r>
        <w:t>Sezione regionale di</w:t>
      </w:r>
      <w:r>
        <w:rPr>
          <w:spacing w:val="-1"/>
        </w:rPr>
        <w:t xml:space="preserve"> </w:t>
      </w:r>
      <w:r>
        <w:t>controllo della</w:t>
      </w:r>
      <w:r>
        <w:rPr>
          <w:spacing w:val="-1"/>
        </w:rPr>
        <w:t xml:space="preserve"> </w:t>
      </w:r>
      <w:r>
        <w:t>Corte dei conti;</w:t>
      </w:r>
    </w:p>
    <w:p w:rsidR="00000000" w:rsidRDefault="003E350F">
      <w:pPr>
        <w:pStyle w:val="Corpotesto"/>
        <w:kinsoku w:val="0"/>
        <w:overflowPunct w:val="0"/>
        <w:spacing w:before="122"/>
        <w:ind w:right="986" w:firstLine="283"/>
      </w:pPr>
      <w:r>
        <w:t>VISTA la deliberazione della Sezione regionale di controllo per la Toscana 4 aprile 2024, n. 20 che ha approvato il programma dell’attività di controllo della Sezione per l’anno 2024;</w:t>
      </w:r>
    </w:p>
    <w:p w:rsidR="00000000" w:rsidRDefault="003E350F">
      <w:pPr>
        <w:pStyle w:val="Corpotesto"/>
        <w:kinsoku w:val="0"/>
        <w:overflowPunct w:val="0"/>
        <w:spacing w:before="118"/>
        <w:ind w:right="984" w:firstLine="283"/>
      </w:pPr>
      <w:r>
        <w:t>VISTA l’ordinanza n. 6/2025 del Presidente della Sezione regionale di co</w:t>
      </w:r>
      <w:r>
        <w:t>ntrollo per la Toscana, con la quale sono stati attribuiti al Cons. Bertozzi i controlli sui rendiconti relativi all’anno 2024 dei gruppi politici rappresentati in Consiglio regionale;</w:t>
      </w:r>
    </w:p>
    <w:p w:rsidR="00000000" w:rsidRDefault="003E350F">
      <w:pPr>
        <w:pStyle w:val="Corpotesto"/>
        <w:kinsoku w:val="0"/>
        <w:overflowPunct w:val="0"/>
        <w:spacing w:before="122"/>
        <w:ind w:right="984" w:firstLine="283"/>
      </w:pPr>
      <w:r>
        <w:t xml:space="preserve">VISTE le deliberazioni della Sezione delle autonomie 3 aprile 2013, n. </w:t>
      </w:r>
      <w:r>
        <w:t>12, e 5 luglio</w:t>
      </w:r>
      <w:r>
        <w:rPr>
          <w:spacing w:val="-5"/>
        </w:rPr>
        <w:t xml:space="preserve"> </w:t>
      </w:r>
      <w:r>
        <w:t>2013,</w:t>
      </w:r>
      <w:r>
        <w:rPr>
          <w:spacing w:val="-6"/>
        </w:rPr>
        <w:t xml:space="preserve"> </w:t>
      </w:r>
      <w:r>
        <w:t>n.</w:t>
      </w:r>
      <w:r>
        <w:rPr>
          <w:spacing w:val="-6"/>
        </w:rPr>
        <w:t xml:space="preserve"> </w:t>
      </w:r>
      <w:r>
        <w:t>15,</w:t>
      </w:r>
      <w:r>
        <w:rPr>
          <w:spacing w:val="-6"/>
        </w:rPr>
        <w:t xml:space="preserve"> </w:t>
      </w:r>
      <w:r>
        <w:t>in</w:t>
      </w:r>
      <w:r>
        <w:rPr>
          <w:spacing w:val="-6"/>
        </w:rPr>
        <w:t xml:space="preserve"> </w:t>
      </w:r>
      <w:r>
        <w:t>merito</w:t>
      </w:r>
      <w:r>
        <w:rPr>
          <w:spacing w:val="-4"/>
        </w:rPr>
        <w:t xml:space="preserve"> </w:t>
      </w:r>
      <w:r>
        <w:t>al</w:t>
      </w:r>
      <w:r>
        <w:rPr>
          <w:spacing w:val="-6"/>
        </w:rPr>
        <w:t xml:space="preserve"> </w:t>
      </w:r>
      <w:r>
        <w:t>sistema</w:t>
      </w:r>
      <w:r>
        <w:rPr>
          <w:spacing w:val="-6"/>
        </w:rPr>
        <w:t xml:space="preserve"> </w:t>
      </w:r>
      <w:r>
        <w:t>di</w:t>
      </w:r>
      <w:r>
        <w:rPr>
          <w:spacing w:val="-6"/>
        </w:rPr>
        <w:t xml:space="preserve"> </w:t>
      </w:r>
      <w:r>
        <w:t>verifica</w:t>
      </w:r>
      <w:r>
        <w:rPr>
          <w:spacing w:val="-5"/>
        </w:rPr>
        <w:t xml:space="preserve"> </w:t>
      </w:r>
      <w:r>
        <w:t>delle</w:t>
      </w:r>
      <w:r>
        <w:rPr>
          <w:spacing w:val="-6"/>
        </w:rPr>
        <w:t xml:space="preserve"> </w:t>
      </w:r>
      <w:r>
        <w:t>spese</w:t>
      </w:r>
      <w:r>
        <w:rPr>
          <w:spacing w:val="-6"/>
        </w:rPr>
        <w:t xml:space="preserve"> </w:t>
      </w:r>
      <w:r>
        <w:t>dei</w:t>
      </w:r>
      <w:r>
        <w:rPr>
          <w:spacing w:val="-6"/>
        </w:rPr>
        <w:t xml:space="preserve"> </w:t>
      </w:r>
      <w:r>
        <w:t>gruppi</w:t>
      </w:r>
      <w:r>
        <w:rPr>
          <w:spacing w:val="-6"/>
        </w:rPr>
        <w:t xml:space="preserve"> </w:t>
      </w:r>
      <w:r>
        <w:t>consiliari da parte delle Sezioni regionali;</w:t>
      </w:r>
    </w:p>
    <w:p w:rsidR="00000000" w:rsidRDefault="003E350F">
      <w:pPr>
        <w:pStyle w:val="Corpotesto"/>
        <w:kinsoku w:val="0"/>
        <w:overflowPunct w:val="0"/>
        <w:spacing w:before="119"/>
        <w:ind w:left="1277"/>
        <w:rPr>
          <w:spacing w:val="-4"/>
        </w:rPr>
      </w:pPr>
      <w:r>
        <w:t>VISTO</w:t>
      </w:r>
      <w:r>
        <w:rPr>
          <w:spacing w:val="-7"/>
        </w:rPr>
        <w:t xml:space="preserve"> </w:t>
      </w:r>
      <w:r>
        <w:t>il</w:t>
      </w:r>
      <w:r>
        <w:rPr>
          <w:spacing w:val="-5"/>
        </w:rPr>
        <w:t xml:space="preserve"> </w:t>
      </w:r>
      <w:r>
        <w:t>regolamento</w:t>
      </w:r>
      <w:r>
        <w:rPr>
          <w:spacing w:val="-3"/>
        </w:rPr>
        <w:t xml:space="preserve"> </w:t>
      </w:r>
      <w:r>
        <w:t>interno</w:t>
      </w:r>
      <w:r>
        <w:rPr>
          <w:spacing w:val="-4"/>
        </w:rPr>
        <w:t xml:space="preserve"> </w:t>
      </w:r>
      <w:r>
        <w:t>del</w:t>
      </w:r>
      <w:r>
        <w:rPr>
          <w:spacing w:val="-4"/>
        </w:rPr>
        <w:t xml:space="preserve"> </w:t>
      </w:r>
      <w:r>
        <w:t>Gruppo</w:t>
      </w:r>
      <w:r>
        <w:rPr>
          <w:spacing w:val="-4"/>
        </w:rPr>
        <w:t xml:space="preserve"> </w:t>
      </w:r>
      <w:r>
        <w:t>consiliare</w:t>
      </w:r>
      <w:r>
        <w:rPr>
          <w:spacing w:val="-5"/>
        </w:rPr>
        <w:t xml:space="preserve"> </w:t>
      </w:r>
      <w:r>
        <w:t>“Fratelli</w:t>
      </w:r>
      <w:r>
        <w:rPr>
          <w:spacing w:val="-4"/>
        </w:rPr>
        <w:t xml:space="preserve"> </w:t>
      </w:r>
      <w:r>
        <w:t>d’Italia”</w:t>
      </w:r>
      <w:r>
        <w:rPr>
          <w:spacing w:val="-4"/>
        </w:rPr>
        <w:t xml:space="preserve"> </w:t>
      </w:r>
      <w:r>
        <w:t>per</w:t>
      </w:r>
      <w:r>
        <w:rPr>
          <w:spacing w:val="-4"/>
        </w:rPr>
        <w:t xml:space="preserve"> l’XI</w:t>
      </w:r>
    </w:p>
    <w:p w:rsidR="00000000" w:rsidRDefault="003E350F">
      <w:pPr>
        <w:pStyle w:val="Corpotesto"/>
        <w:kinsoku w:val="0"/>
        <w:overflowPunct w:val="0"/>
        <w:spacing w:before="2"/>
        <w:rPr>
          <w:spacing w:val="-2"/>
        </w:rPr>
      </w:pPr>
      <w:r>
        <w:t>legislatura</w:t>
      </w:r>
      <w:r>
        <w:rPr>
          <w:spacing w:val="-9"/>
        </w:rPr>
        <w:t xml:space="preserve"> </w:t>
      </w:r>
      <w:r>
        <w:t>2020-</w:t>
      </w:r>
      <w:r>
        <w:rPr>
          <w:spacing w:val="-2"/>
        </w:rPr>
        <w:t>2025;</w:t>
      </w:r>
    </w:p>
    <w:p w:rsidR="00000000" w:rsidRDefault="003E350F">
      <w:pPr>
        <w:pStyle w:val="Corpotesto"/>
        <w:kinsoku w:val="0"/>
        <w:overflowPunct w:val="0"/>
        <w:spacing w:before="119"/>
        <w:ind w:right="988" w:firstLine="283"/>
      </w:pPr>
      <w:r>
        <w:t>PRESA VISIONE del rendiconto e della relativa documentazione presentata dal Gruppo consiliare “Fratelli d’Italia”, trasmessi dal Presidente del Consiglio regionale in data 25 febbraio 2025;</w:t>
      </w:r>
    </w:p>
    <w:p w:rsidR="00000000" w:rsidRDefault="003E350F">
      <w:pPr>
        <w:pStyle w:val="Corpotesto"/>
        <w:kinsoku w:val="0"/>
        <w:overflowPunct w:val="0"/>
        <w:spacing w:before="121"/>
        <w:ind w:right="984" w:firstLine="283"/>
        <w:rPr>
          <w:spacing w:val="-2"/>
        </w:rPr>
      </w:pPr>
      <w:r>
        <w:t xml:space="preserve">VISTI i decreti dirigenziali del Settore bilancio e finanze n. 15 </w:t>
      </w:r>
      <w:r>
        <w:t xml:space="preserve">del 18 gennaio 2024, n. 685 del 19 luglio 2024 n. 72 del 28 gennaio 2025 di assegnazione dei contributi ordinari e di recupero delle spese telefoniche a carico dei gruppi </w:t>
      </w:r>
      <w:r>
        <w:rPr>
          <w:spacing w:val="-2"/>
        </w:rPr>
        <w:t>consiliari;</w:t>
      </w:r>
    </w:p>
    <w:p w:rsidR="00000000" w:rsidRDefault="003E350F">
      <w:pPr>
        <w:pStyle w:val="Corpotesto"/>
        <w:kinsoku w:val="0"/>
        <w:overflowPunct w:val="0"/>
        <w:spacing w:before="119"/>
        <w:ind w:right="986" w:firstLine="283"/>
        <w:rPr>
          <w:spacing w:val="-2"/>
        </w:rPr>
      </w:pPr>
      <w:r>
        <w:t>VISTO</w:t>
      </w:r>
      <w:r>
        <w:rPr>
          <w:spacing w:val="-12"/>
        </w:rPr>
        <w:t xml:space="preserve"> </w:t>
      </w:r>
      <w:r>
        <w:t>l’art.</w:t>
      </w:r>
      <w:r>
        <w:rPr>
          <w:spacing w:val="-12"/>
        </w:rPr>
        <w:t xml:space="preserve"> </w:t>
      </w:r>
      <w:r>
        <w:t>1,</w:t>
      </w:r>
      <w:r>
        <w:rPr>
          <w:spacing w:val="-12"/>
        </w:rPr>
        <w:t xml:space="preserve"> </w:t>
      </w:r>
      <w:r>
        <w:t>commi</w:t>
      </w:r>
      <w:r>
        <w:rPr>
          <w:spacing w:val="-11"/>
        </w:rPr>
        <w:t xml:space="preserve"> </w:t>
      </w:r>
      <w:r>
        <w:t>11</w:t>
      </w:r>
      <w:r>
        <w:rPr>
          <w:spacing w:val="-12"/>
        </w:rPr>
        <w:t xml:space="preserve"> </w:t>
      </w:r>
      <w:r>
        <w:t>e</w:t>
      </w:r>
      <w:r>
        <w:rPr>
          <w:spacing w:val="-12"/>
        </w:rPr>
        <w:t xml:space="preserve"> </w:t>
      </w:r>
      <w:r>
        <w:t>12,</w:t>
      </w:r>
      <w:r>
        <w:rPr>
          <w:spacing w:val="-12"/>
        </w:rPr>
        <w:t xml:space="preserve"> </w:t>
      </w:r>
      <w:r>
        <w:t>del</w:t>
      </w:r>
      <w:r>
        <w:rPr>
          <w:spacing w:val="-12"/>
        </w:rPr>
        <w:t xml:space="preserve"> </w:t>
      </w:r>
      <w:r>
        <w:t>d.l.</w:t>
      </w:r>
      <w:r>
        <w:rPr>
          <w:spacing w:val="-10"/>
        </w:rPr>
        <w:t xml:space="preserve"> </w:t>
      </w:r>
      <w:r>
        <w:t>n.</w:t>
      </w:r>
      <w:r>
        <w:rPr>
          <w:spacing w:val="-12"/>
        </w:rPr>
        <w:t xml:space="preserve"> </w:t>
      </w:r>
      <w:r>
        <w:t>174/2012</w:t>
      </w:r>
      <w:r>
        <w:rPr>
          <w:spacing w:val="-11"/>
        </w:rPr>
        <w:t xml:space="preserve"> </w:t>
      </w:r>
      <w:r>
        <w:t>sopra</w:t>
      </w:r>
      <w:r>
        <w:rPr>
          <w:spacing w:val="-12"/>
        </w:rPr>
        <w:t xml:space="preserve"> </w:t>
      </w:r>
      <w:r>
        <w:t>citato,</w:t>
      </w:r>
      <w:r>
        <w:rPr>
          <w:spacing w:val="-11"/>
        </w:rPr>
        <w:t xml:space="preserve"> </w:t>
      </w:r>
      <w:r>
        <w:t>il</w:t>
      </w:r>
      <w:r>
        <w:rPr>
          <w:spacing w:val="-12"/>
        </w:rPr>
        <w:t xml:space="preserve"> </w:t>
      </w:r>
      <w:r>
        <w:t>qual</w:t>
      </w:r>
      <w:r>
        <w:t>e</w:t>
      </w:r>
      <w:r>
        <w:rPr>
          <w:spacing w:val="-9"/>
        </w:rPr>
        <w:t xml:space="preserve"> </w:t>
      </w:r>
      <w:r>
        <w:t>prevede che</w:t>
      </w:r>
      <w:r>
        <w:rPr>
          <w:spacing w:val="-12"/>
        </w:rPr>
        <w:t xml:space="preserve"> </w:t>
      </w:r>
      <w:r>
        <w:t>la</w:t>
      </w:r>
      <w:r>
        <w:rPr>
          <w:spacing w:val="-10"/>
        </w:rPr>
        <w:t xml:space="preserve"> </w:t>
      </w:r>
      <w:r>
        <w:t>Sezione</w:t>
      </w:r>
      <w:r>
        <w:rPr>
          <w:spacing w:val="-10"/>
        </w:rPr>
        <w:t xml:space="preserve"> </w:t>
      </w:r>
      <w:r>
        <w:t>regionale</w:t>
      </w:r>
      <w:r>
        <w:rPr>
          <w:spacing w:val="-7"/>
        </w:rPr>
        <w:t xml:space="preserve"> </w:t>
      </w:r>
      <w:r>
        <w:t>di</w:t>
      </w:r>
      <w:r>
        <w:rPr>
          <w:spacing w:val="-10"/>
        </w:rPr>
        <w:t xml:space="preserve"> </w:t>
      </w:r>
      <w:r>
        <w:t>controllo</w:t>
      </w:r>
      <w:r>
        <w:rPr>
          <w:spacing w:val="-9"/>
        </w:rPr>
        <w:t xml:space="preserve"> </w:t>
      </w:r>
      <w:r>
        <w:t>deliberi</w:t>
      </w:r>
      <w:r>
        <w:rPr>
          <w:spacing w:val="-9"/>
        </w:rPr>
        <w:t xml:space="preserve"> </w:t>
      </w:r>
      <w:r>
        <w:t>sulla</w:t>
      </w:r>
      <w:r>
        <w:rPr>
          <w:spacing w:val="-9"/>
        </w:rPr>
        <w:t xml:space="preserve"> </w:t>
      </w:r>
      <w:r>
        <w:t>regolarità</w:t>
      </w:r>
      <w:r>
        <w:rPr>
          <w:spacing w:val="-8"/>
        </w:rPr>
        <w:t xml:space="preserve"> </w:t>
      </w:r>
      <w:r>
        <w:t>del</w:t>
      </w:r>
      <w:r>
        <w:rPr>
          <w:spacing w:val="-12"/>
        </w:rPr>
        <w:t xml:space="preserve"> </w:t>
      </w:r>
      <w:r>
        <w:t>rendiconto</w:t>
      </w:r>
      <w:r>
        <w:rPr>
          <w:spacing w:val="-6"/>
        </w:rPr>
        <w:t xml:space="preserve"> </w:t>
      </w:r>
      <w:r>
        <w:rPr>
          <w:spacing w:val="-2"/>
        </w:rPr>
        <w:t>entro</w:t>
      </w:r>
    </w:p>
    <w:p w:rsidR="00000000" w:rsidRDefault="003E350F">
      <w:pPr>
        <w:pStyle w:val="Corpotesto"/>
        <w:kinsoku w:val="0"/>
        <w:overflowPunct w:val="0"/>
        <w:ind w:right="984"/>
      </w:pPr>
      <w:r>
        <w:t>30 giorni dal ricevimento del medesimo e, in caso di non regolarità della documentazione</w:t>
      </w:r>
      <w:r>
        <w:rPr>
          <w:spacing w:val="-12"/>
        </w:rPr>
        <w:t xml:space="preserve"> </w:t>
      </w:r>
      <w:r>
        <w:t>trasmessa,</w:t>
      </w:r>
      <w:r>
        <w:rPr>
          <w:spacing w:val="-12"/>
        </w:rPr>
        <w:t xml:space="preserve"> </w:t>
      </w:r>
      <w:r>
        <w:t>inoltri</w:t>
      </w:r>
      <w:r>
        <w:rPr>
          <w:spacing w:val="-12"/>
        </w:rPr>
        <w:t xml:space="preserve"> </w:t>
      </w:r>
      <w:r>
        <w:t>una</w:t>
      </w:r>
      <w:r>
        <w:rPr>
          <w:spacing w:val="-13"/>
        </w:rPr>
        <w:t xml:space="preserve"> </w:t>
      </w:r>
      <w:r>
        <w:t>comunicazione</w:t>
      </w:r>
      <w:r>
        <w:rPr>
          <w:spacing w:val="-12"/>
        </w:rPr>
        <w:t xml:space="preserve"> </w:t>
      </w:r>
      <w:r>
        <w:t>“affinché</w:t>
      </w:r>
      <w:r>
        <w:rPr>
          <w:spacing w:val="-13"/>
        </w:rPr>
        <w:t xml:space="preserve"> </w:t>
      </w:r>
      <w:r>
        <w:t>si</w:t>
      </w:r>
      <w:r>
        <w:rPr>
          <w:spacing w:val="-13"/>
        </w:rPr>
        <w:t xml:space="preserve"> </w:t>
      </w:r>
      <w:r>
        <w:t>provveda</w:t>
      </w:r>
      <w:r>
        <w:rPr>
          <w:spacing w:val="-11"/>
        </w:rPr>
        <w:t xml:space="preserve"> </w:t>
      </w:r>
      <w:r>
        <w:t>alla relativa regolarizzazione, fissando un termine non superiore a trenta giorni”, fermo restando l’obbligo di restituzione delle somme dichiarate non regolari;</w:t>
      </w:r>
    </w:p>
    <w:p w:rsidR="00000000" w:rsidRDefault="003E350F">
      <w:pPr>
        <w:pStyle w:val="Corpotesto"/>
        <w:kinsoku w:val="0"/>
        <w:overflowPunct w:val="0"/>
        <w:spacing w:before="120"/>
        <w:ind w:right="986" w:firstLine="283"/>
        <w:rPr>
          <w:spacing w:val="-2"/>
        </w:rPr>
      </w:pPr>
      <w:r>
        <w:t xml:space="preserve">ESAMINATA, con il supporto del settore competente, la documentazione </w:t>
      </w:r>
      <w:r>
        <w:rPr>
          <w:spacing w:val="-2"/>
        </w:rPr>
        <w:t>pervenuta;</w:t>
      </w:r>
    </w:p>
    <w:p w:rsidR="00000000" w:rsidRDefault="003E350F">
      <w:pPr>
        <w:pStyle w:val="Corpotesto"/>
        <w:kinsoku w:val="0"/>
        <w:overflowPunct w:val="0"/>
        <w:spacing w:before="121"/>
        <w:ind w:right="986" w:firstLine="283"/>
      </w:pPr>
      <w:r>
        <w:t>VISTA</w:t>
      </w:r>
      <w:r>
        <w:rPr>
          <w:spacing w:val="-9"/>
        </w:rPr>
        <w:t xml:space="preserve"> </w:t>
      </w:r>
      <w:r>
        <w:t>l’ordina</w:t>
      </w:r>
      <w:r>
        <w:t>nza</w:t>
      </w:r>
      <w:r>
        <w:rPr>
          <w:spacing w:val="-9"/>
        </w:rPr>
        <w:t xml:space="preserve"> </w:t>
      </w:r>
      <w:r>
        <w:t>n.</w:t>
      </w:r>
      <w:r>
        <w:rPr>
          <w:spacing w:val="-9"/>
        </w:rPr>
        <w:t xml:space="preserve"> </w:t>
      </w:r>
      <w:r>
        <w:t>9/2025</w:t>
      </w:r>
      <w:r>
        <w:rPr>
          <w:spacing w:val="-9"/>
        </w:rPr>
        <w:t xml:space="preserve"> </w:t>
      </w:r>
      <w:r>
        <w:t>con</w:t>
      </w:r>
      <w:r>
        <w:rPr>
          <w:spacing w:val="-10"/>
        </w:rPr>
        <w:t xml:space="preserve"> </w:t>
      </w:r>
      <w:r>
        <w:t>la</w:t>
      </w:r>
      <w:r>
        <w:rPr>
          <w:spacing w:val="-9"/>
        </w:rPr>
        <w:t xml:space="preserve"> </w:t>
      </w:r>
      <w:r>
        <w:t>quale</w:t>
      </w:r>
      <w:r>
        <w:rPr>
          <w:spacing w:val="-9"/>
        </w:rPr>
        <w:t xml:space="preserve"> </w:t>
      </w:r>
      <w:r>
        <w:t>il</w:t>
      </w:r>
      <w:r>
        <w:rPr>
          <w:spacing w:val="-10"/>
        </w:rPr>
        <w:t xml:space="preserve"> </w:t>
      </w:r>
      <w:r>
        <w:t>Presidente</w:t>
      </w:r>
      <w:r>
        <w:rPr>
          <w:spacing w:val="-8"/>
        </w:rPr>
        <w:t xml:space="preserve"> </w:t>
      </w:r>
      <w:r>
        <w:t>della</w:t>
      </w:r>
      <w:r>
        <w:rPr>
          <w:spacing w:val="-10"/>
        </w:rPr>
        <w:t xml:space="preserve"> </w:t>
      </w:r>
      <w:r>
        <w:t>Sezione</w:t>
      </w:r>
      <w:r>
        <w:rPr>
          <w:spacing w:val="-11"/>
        </w:rPr>
        <w:t xml:space="preserve"> </w:t>
      </w:r>
      <w:r>
        <w:t>regionale di controllo per la Toscana ha convocato la Sezione per la data odierna;</w:t>
      </w:r>
    </w:p>
    <w:p w:rsidR="00000000" w:rsidRDefault="003E350F">
      <w:pPr>
        <w:pStyle w:val="Corpotesto"/>
        <w:kinsoku w:val="0"/>
        <w:overflowPunct w:val="0"/>
        <w:spacing w:before="121"/>
        <w:ind w:right="986" w:firstLine="283"/>
        <w:sectPr w:rsidR="00000000">
          <w:footerReference w:type="default" r:id="rId14"/>
          <w:pgSz w:w="11900" w:h="16850"/>
          <w:pgMar w:top="1620" w:right="708" w:bottom="940" w:left="708" w:header="0" w:footer="748" w:gutter="0"/>
          <w:cols w:space="720"/>
          <w:noEndnote/>
        </w:sectPr>
      </w:pPr>
    </w:p>
    <w:p w:rsidR="00000000" w:rsidRDefault="003E350F">
      <w:pPr>
        <w:pStyle w:val="Corpotesto"/>
        <w:kinsoku w:val="0"/>
        <w:overflowPunct w:val="0"/>
        <w:spacing w:before="81"/>
        <w:ind w:left="1277"/>
        <w:rPr>
          <w:spacing w:val="-2"/>
        </w:rPr>
      </w:pPr>
      <w:r>
        <w:lastRenderedPageBreak/>
        <w:t>UDITO</w:t>
      </w:r>
      <w:r>
        <w:rPr>
          <w:spacing w:val="-4"/>
        </w:rPr>
        <w:t xml:space="preserve"> </w:t>
      </w:r>
      <w:r>
        <w:t>il</w:t>
      </w:r>
      <w:r>
        <w:rPr>
          <w:spacing w:val="-4"/>
        </w:rPr>
        <w:t xml:space="preserve"> </w:t>
      </w:r>
      <w:r>
        <w:t>relatore,</w:t>
      </w:r>
      <w:r>
        <w:rPr>
          <w:spacing w:val="-2"/>
        </w:rPr>
        <w:t xml:space="preserve"> </w:t>
      </w:r>
      <w:r>
        <w:t>Consigliere</w:t>
      </w:r>
      <w:r>
        <w:rPr>
          <w:spacing w:val="-2"/>
        </w:rPr>
        <w:t xml:space="preserve"> </w:t>
      </w:r>
      <w:r>
        <w:t>Paolo</w:t>
      </w:r>
      <w:r>
        <w:rPr>
          <w:spacing w:val="-3"/>
        </w:rPr>
        <w:t xml:space="preserve"> </w:t>
      </w:r>
      <w:r>
        <w:rPr>
          <w:spacing w:val="-2"/>
        </w:rPr>
        <w:t>Bertozzi;</w:t>
      </w:r>
    </w:p>
    <w:p w:rsidR="00000000" w:rsidRDefault="003E350F">
      <w:pPr>
        <w:pStyle w:val="Titolo1"/>
        <w:kinsoku w:val="0"/>
        <w:overflowPunct w:val="0"/>
        <w:spacing w:before="239"/>
        <w:ind w:right="319"/>
        <w:rPr>
          <w:spacing w:val="-2"/>
        </w:rPr>
      </w:pPr>
      <w:r>
        <w:rPr>
          <w:spacing w:val="-2"/>
        </w:rPr>
        <w:t>CONSIDERATO</w:t>
      </w:r>
    </w:p>
    <w:p w:rsidR="00000000" w:rsidRDefault="003E350F">
      <w:pPr>
        <w:pStyle w:val="Paragrafoelenco"/>
        <w:numPr>
          <w:ilvl w:val="0"/>
          <w:numId w:val="5"/>
        </w:numPr>
        <w:tabs>
          <w:tab w:val="left" w:pos="1429"/>
        </w:tabs>
        <w:kinsoku w:val="0"/>
        <w:overflowPunct w:val="0"/>
        <w:spacing w:before="240"/>
        <w:ind w:right="989" w:firstLine="283"/>
      </w:pPr>
      <w:r>
        <w:t>che l'art. 2 del citato d.p.c.m. 21 dicembre 2012 prevede che la spesa debba essere autorizzata preventivamente dal Presidente del gruppo consiliare;</w:t>
      </w:r>
    </w:p>
    <w:p w:rsidR="00000000" w:rsidRDefault="003E350F">
      <w:pPr>
        <w:pStyle w:val="Paragrafoelenco"/>
        <w:numPr>
          <w:ilvl w:val="0"/>
          <w:numId w:val="5"/>
        </w:numPr>
        <w:tabs>
          <w:tab w:val="left" w:pos="1460"/>
        </w:tabs>
        <w:kinsoku w:val="0"/>
        <w:overflowPunct w:val="0"/>
        <w:spacing w:before="121"/>
        <w:ind w:right="987" w:firstLine="283"/>
      </w:pPr>
      <w:r>
        <w:t>che il Presidente del Gruppo, autorizzando la spesa stessa, si assume la responsabilità del fatto che essa</w:t>
      </w:r>
      <w:r>
        <w:t xml:space="preserve"> sia riconducibile all’attività del gruppo;</w:t>
      </w:r>
    </w:p>
    <w:p w:rsidR="00000000" w:rsidRDefault="003E350F">
      <w:pPr>
        <w:pStyle w:val="Paragrafoelenco"/>
        <w:numPr>
          <w:ilvl w:val="0"/>
          <w:numId w:val="5"/>
        </w:numPr>
        <w:tabs>
          <w:tab w:val="left" w:pos="1415"/>
        </w:tabs>
        <w:kinsoku w:val="0"/>
        <w:overflowPunct w:val="0"/>
        <w:spacing w:before="118"/>
        <w:ind w:left="1415" w:hanging="138"/>
        <w:rPr>
          <w:spacing w:val="-2"/>
        </w:rPr>
      </w:pPr>
      <w:r>
        <w:t>che</w:t>
      </w:r>
      <w:r>
        <w:rPr>
          <w:spacing w:val="-2"/>
        </w:rPr>
        <w:t xml:space="preserve"> </w:t>
      </w:r>
      <w:r>
        <w:t>la</w:t>
      </w:r>
      <w:r>
        <w:rPr>
          <w:spacing w:val="-1"/>
        </w:rPr>
        <w:t xml:space="preserve"> </w:t>
      </w:r>
      <w:r>
        <w:t xml:space="preserve">Regione </w:t>
      </w:r>
      <w:r>
        <w:rPr>
          <w:spacing w:val="-2"/>
        </w:rPr>
        <w:t>Toscana:</w:t>
      </w:r>
    </w:p>
    <w:p w:rsidR="00000000" w:rsidRDefault="003E350F">
      <w:pPr>
        <w:pStyle w:val="Corpotesto"/>
        <w:kinsoku w:val="0"/>
        <w:overflowPunct w:val="0"/>
        <w:spacing w:before="122"/>
        <w:ind w:right="986" w:firstLine="283"/>
      </w:pPr>
      <w:r>
        <w:t>assume</w:t>
      </w:r>
      <w:r>
        <w:rPr>
          <w:spacing w:val="-7"/>
        </w:rPr>
        <w:t xml:space="preserve"> </w:t>
      </w:r>
      <w:r>
        <w:t>direttamente</w:t>
      </w:r>
      <w:r>
        <w:rPr>
          <w:spacing w:val="-8"/>
        </w:rPr>
        <w:t xml:space="preserve"> </w:t>
      </w:r>
      <w:r>
        <w:t>il</w:t>
      </w:r>
      <w:r>
        <w:rPr>
          <w:spacing w:val="-10"/>
        </w:rPr>
        <w:t xml:space="preserve"> </w:t>
      </w:r>
      <w:r>
        <w:t>personale</w:t>
      </w:r>
      <w:r>
        <w:rPr>
          <w:spacing w:val="-9"/>
        </w:rPr>
        <w:t xml:space="preserve"> </w:t>
      </w:r>
      <w:r>
        <w:t>dei</w:t>
      </w:r>
      <w:r>
        <w:rPr>
          <w:spacing w:val="-10"/>
        </w:rPr>
        <w:t xml:space="preserve"> </w:t>
      </w:r>
      <w:r>
        <w:t>gruppi</w:t>
      </w:r>
      <w:r>
        <w:rPr>
          <w:spacing w:val="-10"/>
        </w:rPr>
        <w:t xml:space="preserve"> </w:t>
      </w:r>
      <w:r>
        <w:t>(art.</w:t>
      </w:r>
      <w:r>
        <w:rPr>
          <w:spacing w:val="-9"/>
        </w:rPr>
        <w:t xml:space="preserve"> </w:t>
      </w:r>
      <w:r>
        <w:t>16</w:t>
      </w:r>
      <w:r>
        <w:rPr>
          <w:spacing w:val="-10"/>
        </w:rPr>
        <w:t xml:space="preserve"> </w:t>
      </w:r>
      <w:r>
        <w:t>Statuto;</w:t>
      </w:r>
      <w:r>
        <w:rPr>
          <w:spacing w:val="-8"/>
        </w:rPr>
        <w:t xml:space="preserve"> </w:t>
      </w:r>
      <w:r>
        <w:t>artt.</w:t>
      </w:r>
      <w:r>
        <w:rPr>
          <w:spacing w:val="-9"/>
        </w:rPr>
        <w:t xml:space="preserve"> </w:t>
      </w:r>
      <w:r>
        <w:t>da</w:t>
      </w:r>
      <w:r>
        <w:rPr>
          <w:spacing w:val="-10"/>
        </w:rPr>
        <w:t xml:space="preserve"> </w:t>
      </w:r>
      <w:r>
        <w:t>55</w:t>
      </w:r>
      <w:r>
        <w:rPr>
          <w:spacing w:val="-9"/>
        </w:rPr>
        <w:t xml:space="preserve"> </w:t>
      </w:r>
      <w:r>
        <w:t>a</w:t>
      </w:r>
      <w:r>
        <w:rPr>
          <w:spacing w:val="-10"/>
        </w:rPr>
        <w:t xml:space="preserve"> </w:t>
      </w:r>
      <w:r>
        <w:t>58</w:t>
      </w:r>
      <w:r>
        <w:rPr>
          <w:spacing w:val="-10"/>
        </w:rPr>
        <w:t xml:space="preserve"> </w:t>
      </w:r>
      <w:r>
        <w:t>l.r. 1/2009; art. 16, comma 1, reg. int. 27/2015); pertanto, le voci di rendiconto che attengono al personale</w:t>
      </w:r>
      <w:r>
        <w:t xml:space="preserve"> (sia in entrata che in uscita) non sono movimentate;</w:t>
      </w:r>
    </w:p>
    <w:p w:rsidR="00000000" w:rsidRDefault="003E350F">
      <w:pPr>
        <w:pStyle w:val="Corpotesto"/>
        <w:kinsoku w:val="0"/>
        <w:overflowPunct w:val="0"/>
        <w:spacing w:before="119"/>
        <w:ind w:right="988" w:firstLine="283"/>
      </w:pPr>
      <w:r>
        <w:t xml:space="preserve">assume per l’80 per cento le spese di utilizzo delle linee telefoniche fisse assegnate ai gruppi, oltre ai canoni e alle spese di installazione e manutenzione (art. 5, comma 2, l.r. 83/2012) e provvede </w:t>
      </w:r>
      <w:r>
        <w:t>al recupero della restante quota;</w:t>
      </w:r>
    </w:p>
    <w:p w:rsidR="00000000" w:rsidRDefault="003E350F">
      <w:pPr>
        <w:pStyle w:val="Paragrafoelenco"/>
        <w:numPr>
          <w:ilvl w:val="0"/>
          <w:numId w:val="5"/>
        </w:numPr>
        <w:tabs>
          <w:tab w:val="left" w:pos="1429"/>
        </w:tabs>
        <w:kinsoku w:val="0"/>
        <w:overflowPunct w:val="0"/>
        <w:ind w:right="986" w:firstLine="283"/>
      </w:pPr>
      <w:r>
        <w:t>che il controllo effettuato dalla Corte deve riguardare sia la veridicità delle poste</w:t>
      </w:r>
      <w:r>
        <w:rPr>
          <w:spacing w:val="-11"/>
        </w:rPr>
        <w:t xml:space="preserve"> </w:t>
      </w:r>
      <w:r>
        <w:t>indicate</w:t>
      </w:r>
      <w:r>
        <w:rPr>
          <w:spacing w:val="-11"/>
        </w:rPr>
        <w:t xml:space="preserve"> </w:t>
      </w:r>
      <w:r>
        <w:t>nel</w:t>
      </w:r>
      <w:r>
        <w:rPr>
          <w:spacing w:val="-12"/>
        </w:rPr>
        <w:t xml:space="preserve"> </w:t>
      </w:r>
      <w:r>
        <w:t>rendiconto,</w:t>
      </w:r>
      <w:r>
        <w:rPr>
          <w:spacing w:val="-11"/>
        </w:rPr>
        <w:t xml:space="preserve"> </w:t>
      </w:r>
      <w:r>
        <w:t>sia</w:t>
      </w:r>
      <w:r>
        <w:rPr>
          <w:spacing w:val="-12"/>
        </w:rPr>
        <w:t xml:space="preserve"> </w:t>
      </w:r>
      <w:r>
        <w:t>la</w:t>
      </w:r>
      <w:r>
        <w:rPr>
          <w:spacing w:val="-12"/>
        </w:rPr>
        <w:t xml:space="preserve"> </w:t>
      </w:r>
      <w:r>
        <w:t>correttezza</w:t>
      </w:r>
      <w:r>
        <w:rPr>
          <w:spacing w:val="-11"/>
        </w:rPr>
        <w:t xml:space="preserve"> </w:t>
      </w:r>
      <w:r>
        <w:t>delle</w:t>
      </w:r>
      <w:r>
        <w:rPr>
          <w:spacing w:val="-11"/>
        </w:rPr>
        <w:t xml:space="preserve"> </w:t>
      </w:r>
      <w:r>
        <w:t>spese</w:t>
      </w:r>
      <w:r>
        <w:rPr>
          <w:spacing w:val="-12"/>
        </w:rPr>
        <w:t xml:space="preserve"> </w:t>
      </w:r>
      <w:r>
        <w:t>sostenute,</w:t>
      </w:r>
      <w:r>
        <w:rPr>
          <w:spacing w:val="-11"/>
        </w:rPr>
        <w:t xml:space="preserve"> </w:t>
      </w:r>
      <w:r>
        <w:t>che</w:t>
      </w:r>
      <w:r>
        <w:rPr>
          <w:spacing w:val="-11"/>
        </w:rPr>
        <w:t xml:space="preserve"> </w:t>
      </w:r>
      <w:r>
        <w:t xml:space="preserve">devono essere “riconducibili all’attività del gruppo”, nonché la </w:t>
      </w:r>
      <w:r>
        <w:t>loro corrispondenza, in termini quantitativi, con la documentazione giustificativa;</w:t>
      </w:r>
    </w:p>
    <w:p w:rsidR="00000000" w:rsidRDefault="003E350F">
      <w:pPr>
        <w:pStyle w:val="Paragrafoelenco"/>
        <w:numPr>
          <w:ilvl w:val="0"/>
          <w:numId w:val="5"/>
        </w:numPr>
        <w:tabs>
          <w:tab w:val="left" w:pos="1470"/>
        </w:tabs>
        <w:kinsoku w:val="0"/>
        <w:overflowPunct w:val="0"/>
        <w:ind w:right="984" w:firstLine="283"/>
        <w:rPr>
          <w:spacing w:val="-2"/>
        </w:rPr>
      </w:pPr>
      <w:r>
        <w:t>che, come affermato dalla Corte costituzionale con le citate sentenze n. 39/2014</w:t>
      </w:r>
      <w:r>
        <w:rPr>
          <w:spacing w:val="-8"/>
        </w:rPr>
        <w:t xml:space="preserve"> </w:t>
      </w:r>
      <w:r>
        <w:t>e</w:t>
      </w:r>
      <w:r>
        <w:rPr>
          <w:spacing w:val="-8"/>
        </w:rPr>
        <w:t xml:space="preserve"> </w:t>
      </w:r>
      <w:r>
        <w:t>n.</w:t>
      </w:r>
      <w:r>
        <w:rPr>
          <w:spacing w:val="-8"/>
        </w:rPr>
        <w:t xml:space="preserve"> </w:t>
      </w:r>
      <w:r>
        <w:t>263/2014,</w:t>
      </w:r>
      <w:r>
        <w:rPr>
          <w:spacing w:val="-10"/>
        </w:rPr>
        <w:t xml:space="preserve"> </w:t>
      </w:r>
      <w:r>
        <w:t>“il</w:t>
      </w:r>
      <w:r>
        <w:rPr>
          <w:spacing w:val="-9"/>
        </w:rPr>
        <w:t xml:space="preserve"> </w:t>
      </w:r>
      <w:r>
        <w:t>controllo</w:t>
      </w:r>
      <w:r>
        <w:rPr>
          <w:spacing w:val="-10"/>
        </w:rPr>
        <w:t xml:space="preserve"> </w:t>
      </w:r>
      <w:r>
        <w:t>in</w:t>
      </w:r>
      <w:r>
        <w:rPr>
          <w:spacing w:val="-9"/>
        </w:rPr>
        <w:t xml:space="preserve"> </w:t>
      </w:r>
      <w:r>
        <w:t>questione,</w:t>
      </w:r>
      <w:r>
        <w:rPr>
          <w:spacing w:val="-8"/>
        </w:rPr>
        <w:t xml:space="preserve"> </w:t>
      </w:r>
      <w:r>
        <w:t>se,</w:t>
      </w:r>
      <w:r>
        <w:rPr>
          <w:spacing w:val="-8"/>
        </w:rPr>
        <w:t xml:space="preserve"> </w:t>
      </w:r>
      <w:r>
        <w:t>da</w:t>
      </w:r>
      <w:r>
        <w:rPr>
          <w:spacing w:val="-8"/>
        </w:rPr>
        <w:t xml:space="preserve"> </w:t>
      </w:r>
      <w:r>
        <w:t>un</w:t>
      </w:r>
      <w:r>
        <w:rPr>
          <w:spacing w:val="-9"/>
        </w:rPr>
        <w:t xml:space="preserve"> </w:t>
      </w:r>
      <w:r>
        <w:t>lato,</w:t>
      </w:r>
      <w:r>
        <w:rPr>
          <w:spacing w:val="-8"/>
        </w:rPr>
        <w:t xml:space="preserve"> </w:t>
      </w:r>
      <w:r>
        <w:t>non</w:t>
      </w:r>
      <w:r>
        <w:rPr>
          <w:spacing w:val="-10"/>
        </w:rPr>
        <w:t xml:space="preserve"> </w:t>
      </w:r>
      <w:r>
        <w:t>comporta</w:t>
      </w:r>
      <w:r>
        <w:rPr>
          <w:spacing w:val="-9"/>
        </w:rPr>
        <w:t xml:space="preserve"> </w:t>
      </w:r>
      <w:r>
        <w:t>un sindacato di merito delle scelte discrezionali rimesse all’autonomia politica dei gruppi, dall’altro, non può non ricomprendere la verifica dell’attinenza delle spese alle funzioni istituzionali svolte dai gruppi medesimi, secondo il generale principio</w:t>
      </w:r>
      <w:r>
        <w:rPr>
          <w:spacing w:val="-15"/>
        </w:rPr>
        <w:t xml:space="preserve"> </w:t>
      </w:r>
      <w:r>
        <w:t>contabile,</w:t>
      </w:r>
      <w:r>
        <w:rPr>
          <w:spacing w:val="-15"/>
        </w:rPr>
        <w:t xml:space="preserve"> </w:t>
      </w:r>
      <w:r>
        <w:t>costantemente</w:t>
      </w:r>
      <w:r>
        <w:rPr>
          <w:spacing w:val="-13"/>
        </w:rPr>
        <w:t xml:space="preserve"> </w:t>
      </w:r>
      <w:r>
        <w:t>seguito</w:t>
      </w:r>
      <w:r>
        <w:rPr>
          <w:spacing w:val="-14"/>
        </w:rPr>
        <w:t xml:space="preserve"> </w:t>
      </w:r>
      <w:r>
        <w:t>dalla</w:t>
      </w:r>
      <w:r>
        <w:rPr>
          <w:spacing w:val="-15"/>
        </w:rPr>
        <w:t xml:space="preserve"> </w:t>
      </w:r>
      <w:r>
        <w:t>Corte</w:t>
      </w:r>
      <w:r>
        <w:rPr>
          <w:spacing w:val="-15"/>
        </w:rPr>
        <w:t xml:space="preserve"> </w:t>
      </w:r>
      <w:r>
        <w:t>dei</w:t>
      </w:r>
      <w:r>
        <w:rPr>
          <w:spacing w:val="-15"/>
        </w:rPr>
        <w:t xml:space="preserve"> </w:t>
      </w:r>
      <w:r>
        <w:t>conti</w:t>
      </w:r>
      <w:r>
        <w:rPr>
          <w:spacing w:val="-15"/>
        </w:rPr>
        <w:t xml:space="preserve"> </w:t>
      </w:r>
      <w:r>
        <w:t>in</w:t>
      </w:r>
      <w:r>
        <w:rPr>
          <w:spacing w:val="-15"/>
        </w:rPr>
        <w:t xml:space="preserve"> </w:t>
      </w:r>
      <w:r>
        <w:t>sede</w:t>
      </w:r>
      <w:r>
        <w:rPr>
          <w:spacing w:val="-15"/>
        </w:rPr>
        <w:t xml:space="preserve"> </w:t>
      </w:r>
      <w:r>
        <w:t>di</w:t>
      </w:r>
      <w:r>
        <w:rPr>
          <w:spacing w:val="-15"/>
        </w:rPr>
        <w:t xml:space="preserve"> </w:t>
      </w:r>
      <w:r>
        <w:t xml:space="preserve">verifica della regolarità dei rendiconti, della loro coerenza con le finalità previste dalla </w:t>
      </w:r>
      <w:r>
        <w:rPr>
          <w:spacing w:val="-2"/>
        </w:rPr>
        <w:t>legge”;</w:t>
      </w:r>
    </w:p>
    <w:p w:rsidR="00000000" w:rsidRDefault="003E350F">
      <w:pPr>
        <w:pStyle w:val="Titolo1"/>
        <w:kinsoku w:val="0"/>
        <w:overflowPunct w:val="0"/>
        <w:spacing w:before="240"/>
        <w:ind w:right="319"/>
        <w:rPr>
          <w:spacing w:val="-5"/>
        </w:rPr>
      </w:pPr>
      <w:r>
        <w:t>RITENUTO</w:t>
      </w:r>
      <w:r>
        <w:rPr>
          <w:spacing w:val="-4"/>
        </w:rPr>
        <w:t xml:space="preserve"> </w:t>
      </w:r>
      <w:r>
        <w:rPr>
          <w:spacing w:val="-5"/>
        </w:rPr>
        <w:t>CHE</w:t>
      </w:r>
    </w:p>
    <w:p w:rsidR="00000000" w:rsidRDefault="003E350F">
      <w:pPr>
        <w:pStyle w:val="Paragrafoelenco"/>
        <w:numPr>
          <w:ilvl w:val="0"/>
          <w:numId w:val="5"/>
        </w:numPr>
        <w:tabs>
          <w:tab w:val="left" w:pos="1700"/>
        </w:tabs>
        <w:kinsoku w:val="0"/>
        <w:overflowPunct w:val="0"/>
        <w:spacing w:before="242"/>
        <w:ind w:right="747" w:firstLine="359"/>
      </w:pPr>
      <w:r>
        <w:t xml:space="preserve">dall’esame del prospetto riepilogativo del rendiconto risulta che il Gruppo </w:t>
      </w:r>
      <w:r>
        <w:t>“Fratelli</w:t>
      </w:r>
      <w:r>
        <w:rPr>
          <w:spacing w:val="-6"/>
        </w:rPr>
        <w:t xml:space="preserve"> </w:t>
      </w:r>
      <w:r>
        <w:t>d’Italia”,</w:t>
      </w:r>
      <w:r>
        <w:rPr>
          <w:spacing w:val="-6"/>
        </w:rPr>
        <w:t xml:space="preserve"> </w:t>
      </w:r>
      <w:r>
        <w:t>con</w:t>
      </w:r>
      <w:r>
        <w:rPr>
          <w:spacing w:val="-6"/>
        </w:rPr>
        <w:t xml:space="preserve"> </w:t>
      </w:r>
      <w:r>
        <w:t>riferimento</w:t>
      </w:r>
      <w:r>
        <w:rPr>
          <w:spacing w:val="-4"/>
        </w:rPr>
        <w:t xml:space="preserve"> </w:t>
      </w:r>
      <w:r>
        <w:t>al</w:t>
      </w:r>
      <w:r>
        <w:rPr>
          <w:spacing w:val="-6"/>
        </w:rPr>
        <w:t xml:space="preserve"> </w:t>
      </w:r>
      <w:r>
        <w:t>periodo</w:t>
      </w:r>
      <w:r>
        <w:rPr>
          <w:spacing w:val="-5"/>
        </w:rPr>
        <w:t xml:space="preserve"> </w:t>
      </w:r>
      <w:r>
        <w:t>della</w:t>
      </w:r>
      <w:r>
        <w:rPr>
          <w:spacing w:val="-6"/>
        </w:rPr>
        <w:t xml:space="preserve"> </w:t>
      </w:r>
      <w:r>
        <w:t>XI</w:t>
      </w:r>
      <w:r>
        <w:rPr>
          <w:spacing w:val="-5"/>
        </w:rPr>
        <w:t xml:space="preserve"> </w:t>
      </w:r>
      <w:r>
        <w:t>Legislatura</w:t>
      </w:r>
      <w:r>
        <w:rPr>
          <w:spacing w:val="-5"/>
        </w:rPr>
        <w:t xml:space="preserve"> </w:t>
      </w:r>
      <w:r>
        <w:t>compreso</w:t>
      </w:r>
      <w:r>
        <w:rPr>
          <w:spacing w:val="-4"/>
        </w:rPr>
        <w:t xml:space="preserve"> </w:t>
      </w:r>
      <w:r>
        <w:t>tra</w:t>
      </w:r>
      <w:r>
        <w:rPr>
          <w:spacing w:val="-5"/>
        </w:rPr>
        <w:t xml:space="preserve"> </w:t>
      </w:r>
      <w:r>
        <w:t>il</w:t>
      </w:r>
      <w:r>
        <w:rPr>
          <w:spacing w:val="-6"/>
        </w:rPr>
        <w:t xml:space="preserve"> </w:t>
      </w:r>
      <w:r>
        <w:t>1° gennaio e il 31 dicembre 2024, ha realizzato entrate per 30.000,00 euro per “Fondi trasferiti</w:t>
      </w:r>
      <w:r>
        <w:rPr>
          <w:spacing w:val="-8"/>
        </w:rPr>
        <w:t xml:space="preserve"> </w:t>
      </w:r>
      <w:r>
        <w:t>per</w:t>
      </w:r>
      <w:r>
        <w:rPr>
          <w:spacing w:val="-7"/>
        </w:rPr>
        <w:t xml:space="preserve"> </w:t>
      </w:r>
      <w:r>
        <w:t>spese</w:t>
      </w:r>
      <w:r>
        <w:rPr>
          <w:spacing w:val="-8"/>
        </w:rPr>
        <w:t xml:space="preserve"> </w:t>
      </w:r>
      <w:r>
        <w:t>di</w:t>
      </w:r>
      <w:r>
        <w:rPr>
          <w:spacing w:val="-8"/>
        </w:rPr>
        <w:t xml:space="preserve"> </w:t>
      </w:r>
      <w:r>
        <w:t>funzionamento”</w:t>
      </w:r>
      <w:r>
        <w:rPr>
          <w:spacing w:val="-8"/>
        </w:rPr>
        <w:t xml:space="preserve"> </w:t>
      </w:r>
      <w:r>
        <w:t>e</w:t>
      </w:r>
      <w:r>
        <w:rPr>
          <w:spacing w:val="-8"/>
        </w:rPr>
        <w:t xml:space="preserve"> </w:t>
      </w:r>
      <w:r>
        <w:t>per</w:t>
      </w:r>
      <w:r>
        <w:rPr>
          <w:spacing w:val="-7"/>
        </w:rPr>
        <w:t xml:space="preserve"> </w:t>
      </w:r>
      <w:r>
        <w:t>22,11</w:t>
      </w:r>
      <w:r>
        <w:rPr>
          <w:spacing w:val="-8"/>
        </w:rPr>
        <w:t xml:space="preserve"> </w:t>
      </w:r>
      <w:r>
        <w:t>euro</w:t>
      </w:r>
      <w:r>
        <w:rPr>
          <w:spacing w:val="-7"/>
        </w:rPr>
        <w:t xml:space="preserve"> </w:t>
      </w:r>
      <w:r>
        <w:t>quali</w:t>
      </w:r>
      <w:r>
        <w:rPr>
          <w:spacing w:val="-9"/>
        </w:rPr>
        <w:t xml:space="preserve"> </w:t>
      </w:r>
      <w:r>
        <w:t>“Altre</w:t>
      </w:r>
      <w:r>
        <w:rPr>
          <w:spacing w:val="-7"/>
        </w:rPr>
        <w:t xml:space="preserve"> </w:t>
      </w:r>
      <w:r>
        <w:t>entrate”,</w:t>
      </w:r>
      <w:r>
        <w:rPr>
          <w:spacing w:val="-11"/>
        </w:rPr>
        <w:t xml:space="preserve"> </w:t>
      </w:r>
      <w:r>
        <w:t>oltre</w:t>
      </w:r>
      <w:r>
        <w:rPr>
          <w:spacing w:val="-10"/>
        </w:rPr>
        <w:t xml:space="preserve"> </w:t>
      </w:r>
      <w:r>
        <w:t>a 42.689,66 euro come “Fondo cassa degli esercizi precedenti”. Nello stesso periodo sono state registrate spese per 17.698,94 euro imputati alla voce “Spese per la redazione, stampa, e spedizione di pubblicazioni o periodici e altre spese di comunicazione,</w:t>
      </w:r>
      <w:r>
        <w:t xml:space="preserve"> anche web”, per 324,00 euro imputati alla voce “Spese telefoniche e</w:t>
      </w:r>
      <w:r>
        <w:rPr>
          <w:spacing w:val="-2"/>
        </w:rPr>
        <w:t xml:space="preserve"> </w:t>
      </w:r>
      <w:r>
        <w:t>di</w:t>
      </w:r>
      <w:r>
        <w:rPr>
          <w:spacing w:val="-2"/>
        </w:rPr>
        <w:t xml:space="preserve"> </w:t>
      </w:r>
      <w:r>
        <w:t>trasmissione</w:t>
      </w:r>
      <w:r>
        <w:rPr>
          <w:spacing w:val="-2"/>
        </w:rPr>
        <w:t xml:space="preserve"> </w:t>
      </w:r>
      <w:r>
        <w:t>dati”,</w:t>
      </w:r>
      <w:r>
        <w:rPr>
          <w:spacing w:val="-1"/>
        </w:rPr>
        <w:t xml:space="preserve"> </w:t>
      </w:r>
      <w:r>
        <w:t>per</w:t>
      </w:r>
      <w:r>
        <w:rPr>
          <w:spacing w:val="-1"/>
        </w:rPr>
        <w:t xml:space="preserve"> </w:t>
      </w:r>
      <w:r>
        <w:t>500,20</w:t>
      </w:r>
      <w:r>
        <w:rPr>
          <w:spacing w:val="-4"/>
        </w:rPr>
        <w:t xml:space="preserve"> </w:t>
      </w:r>
      <w:r>
        <w:t>euro</w:t>
      </w:r>
      <w:r>
        <w:rPr>
          <w:spacing w:val="-3"/>
        </w:rPr>
        <w:t xml:space="preserve"> </w:t>
      </w:r>
      <w:r>
        <w:t>imputati</w:t>
      </w:r>
      <w:r>
        <w:rPr>
          <w:spacing w:val="-1"/>
        </w:rPr>
        <w:t xml:space="preserve"> </w:t>
      </w:r>
      <w:r>
        <w:t>alla</w:t>
      </w:r>
      <w:r>
        <w:rPr>
          <w:spacing w:val="-3"/>
        </w:rPr>
        <w:t xml:space="preserve"> </w:t>
      </w:r>
      <w:r>
        <w:t>voce</w:t>
      </w:r>
      <w:r>
        <w:rPr>
          <w:spacing w:val="-2"/>
        </w:rPr>
        <w:t xml:space="preserve"> </w:t>
      </w:r>
      <w:r>
        <w:t>“Spese</w:t>
      </w:r>
      <w:r>
        <w:rPr>
          <w:spacing w:val="-4"/>
        </w:rPr>
        <w:t xml:space="preserve"> </w:t>
      </w:r>
      <w:r>
        <w:t>per</w:t>
      </w:r>
      <w:r>
        <w:rPr>
          <w:spacing w:val="-1"/>
        </w:rPr>
        <w:t xml:space="preserve"> </w:t>
      </w:r>
      <w:r>
        <w:t>duplicazione e</w:t>
      </w:r>
      <w:r>
        <w:rPr>
          <w:spacing w:val="-14"/>
        </w:rPr>
        <w:t xml:space="preserve"> </w:t>
      </w:r>
      <w:r>
        <w:t>stampa”,</w:t>
      </w:r>
      <w:r>
        <w:rPr>
          <w:spacing w:val="-14"/>
        </w:rPr>
        <w:t xml:space="preserve"> </w:t>
      </w:r>
      <w:r>
        <w:t>per</w:t>
      </w:r>
      <w:r>
        <w:rPr>
          <w:spacing w:val="-13"/>
        </w:rPr>
        <w:t xml:space="preserve"> </w:t>
      </w:r>
      <w:r>
        <w:t>658,00</w:t>
      </w:r>
      <w:r>
        <w:rPr>
          <w:spacing w:val="-14"/>
        </w:rPr>
        <w:t xml:space="preserve"> </w:t>
      </w:r>
      <w:r>
        <w:t>euro</w:t>
      </w:r>
      <w:r>
        <w:rPr>
          <w:spacing w:val="-12"/>
        </w:rPr>
        <w:t xml:space="preserve"> </w:t>
      </w:r>
      <w:r>
        <w:t>imputati</w:t>
      </w:r>
      <w:r>
        <w:rPr>
          <w:spacing w:val="-14"/>
        </w:rPr>
        <w:t xml:space="preserve"> </w:t>
      </w:r>
      <w:r>
        <w:t>alla</w:t>
      </w:r>
      <w:r>
        <w:rPr>
          <w:spacing w:val="-15"/>
        </w:rPr>
        <w:t xml:space="preserve"> </w:t>
      </w:r>
      <w:r>
        <w:t>voce</w:t>
      </w:r>
      <w:r>
        <w:rPr>
          <w:spacing w:val="-14"/>
        </w:rPr>
        <w:t xml:space="preserve"> </w:t>
      </w:r>
      <w:r>
        <w:t>“Spese</w:t>
      </w:r>
      <w:r>
        <w:rPr>
          <w:spacing w:val="-13"/>
        </w:rPr>
        <w:t xml:space="preserve"> </w:t>
      </w:r>
      <w:r>
        <w:t>logistiche</w:t>
      </w:r>
      <w:r>
        <w:rPr>
          <w:spacing w:val="-14"/>
        </w:rPr>
        <w:t xml:space="preserve"> </w:t>
      </w:r>
      <w:r>
        <w:t>(affitto</w:t>
      </w:r>
      <w:r>
        <w:rPr>
          <w:spacing w:val="-13"/>
        </w:rPr>
        <w:t xml:space="preserve"> </w:t>
      </w:r>
      <w:r>
        <w:t>sale</w:t>
      </w:r>
      <w:r>
        <w:rPr>
          <w:spacing w:val="-13"/>
        </w:rPr>
        <w:t xml:space="preserve"> </w:t>
      </w:r>
      <w:r>
        <w:t>riunioni, attrezzature</w:t>
      </w:r>
      <w:r>
        <w:rPr>
          <w:spacing w:val="-3"/>
        </w:rPr>
        <w:t xml:space="preserve"> </w:t>
      </w:r>
      <w:r>
        <w:t>e</w:t>
      </w:r>
      <w:r>
        <w:rPr>
          <w:spacing w:val="-2"/>
        </w:rPr>
        <w:t xml:space="preserve"> </w:t>
      </w:r>
      <w:r>
        <w:t>al</w:t>
      </w:r>
      <w:r>
        <w:t>tri</w:t>
      </w:r>
      <w:r>
        <w:rPr>
          <w:spacing w:val="-2"/>
        </w:rPr>
        <w:t xml:space="preserve"> </w:t>
      </w:r>
      <w:r>
        <w:t>servizi</w:t>
      </w:r>
      <w:r>
        <w:rPr>
          <w:spacing w:val="-2"/>
        </w:rPr>
        <w:t xml:space="preserve"> </w:t>
      </w:r>
      <w:r>
        <w:t>logistici</w:t>
      </w:r>
      <w:r>
        <w:rPr>
          <w:spacing w:val="-2"/>
        </w:rPr>
        <w:t xml:space="preserve"> </w:t>
      </w:r>
      <w:r>
        <w:t>e</w:t>
      </w:r>
      <w:r>
        <w:rPr>
          <w:spacing w:val="-3"/>
        </w:rPr>
        <w:t xml:space="preserve"> </w:t>
      </w:r>
      <w:r>
        <w:t>ausiliari)”</w:t>
      </w:r>
      <w:r>
        <w:rPr>
          <w:spacing w:val="-2"/>
        </w:rPr>
        <w:t xml:space="preserve"> </w:t>
      </w:r>
      <w:r>
        <w:t>e</w:t>
      </w:r>
      <w:r>
        <w:rPr>
          <w:spacing w:val="-1"/>
        </w:rPr>
        <w:t xml:space="preserve"> </w:t>
      </w:r>
      <w:r>
        <w:t>per</w:t>
      </w:r>
      <w:r>
        <w:rPr>
          <w:spacing w:val="-3"/>
        </w:rPr>
        <w:t xml:space="preserve"> </w:t>
      </w:r>
      <w:r>
        <w:t>454,87</w:t>
      </w:r>
      <w:r>
        <w:rPr>
          <w:spacing w:val="-2"/>
        </w:rPr>
        <w:t xml:space="preserve"> </w:t>
      </w:r>
      <w:r>
        <w:t>euro</w:t>
      </w:r>
      <w:r>
        <w:rPr>
          <w:spacing w:val="-1"/>
        </w:rPr>
        <w:t xml:space="preserve"> </w:t>
      </w:r>
      <w:r>
        <w:t>imputati</w:t>
      </w:r>
      <w:r>
        <w:rPr>
          <w:spacing w:val="-1"/>
        </w:rPr>
        <w:t xml:space="preserve"> </w:t>
      </w:r>
      <w:r>
        <w:t>alla</w:t>
      </w:r>
      <w:r>
        <w:rPr>
          <w:spacing w:val="-3"/>
        </w:rPr>
        <w:t xml:space="preserve"> </w:t>
      </w:r>
      <w:r>
        <w:t>voce “Altre spese”.</w:t>
      </w:r>
    </w:p>
    <w:p w:rsidR="00000000" w:rsidRDefault="003E350F">
      <w:pPr>
        <w:pStyle w:val="Paragrafoelenco"/>
        <w:numPr>
          <w:ilvl w:val="0"/>
          <w:numId w:val="5"/>
        </w:numPr>
        <w:tabs>
          <w:tab w:val="left" w:pos="1700"/>
        </w:tabs>
        <w:kinsoku w:val="0"/>
        <w:overflowPunct w:val="0"/>
        <w:spacing w:before="242"/>
        <w:ind w:right="747" w:firstLine="359"/>
        <w:sectPr w:rsidR="00000000">
          <w:footerReference w:type="default" r:id="rId15"/>
          <w:pgSz w:w="11900" w:h="16850"/>
          <w:pgMar w:top="1620" w:right="708" w:bottom="940" w:left="708" w:header="0" w:footer="748" w:gutter="0"/>
          <w:pgNumType w:start="3"/>
          <w:cols w:space="720"/>
          <w:noEndnote/>
        </w:sectPr>
      </w:pPr>
    </w:p>
    <w:p w:rsidR="00000000" w:rsidRDefault="003E350F">
      <w:pPr>
        <w:pStyle w:val="Paragrafoelenco"/>
        <w:numPr>
          <w:ilvl w:val="0"/>
          <w:numId w:val="5"/>
        </w:numPr>
        <w:tabs>
          <w:tab w:val="left" w:pos="1701"/>
        </w:tabs>
        <w:kinsoku w:val="0"/>
        <w:overflowPunct w:val="0"/>
        <w:spacing w:before="81" w:line="298" w:lineRule="exact"/>
        <w:ind w:left="1701" w:hanging="348"/>
        <w:jc w:val="left"/>
        <w:rPr>
          <w:spacing w:val="-2"/>
        </w:rPr>
      </w:pPr>
      <w:r>
        <w:rPr>
          <w:spacing w:val="-2"/>
        </w:rPr>
        <w:lastRenderedPageBreak/>
        <w:t>la</w:t>
      </w:r>
      <w:r>
        <w:rPr>
          <w:spacing w:val="-3"/>
        </w:rPr>
        <w:t xml:space="preserve"> </w:t>
      </w:r>
      <w:r>
        <w:rPr>
          <w:spacing w:val="-2"/>
        </w:rPr>
        <w:t>situazione</w:t>
      </w:r>
      <w:r>
        <w:t xml:space="preserve"> </w:t>
      </w:r>
      <w:r>
        <w:rPr>
          <w:spacing w:val="-2"/>
        </w:rPr>
        <w:t>finanziaria</w:t>
      </w:r>
      <w:r>
        <w:rPr>
          <w:spacing w:val="1"/>
        </w:rPr>
        <w:t xml:space="preserve"> </w:t>
      </w:r>
      <w:r>
        <w:rPr>
          <w:spacing w:val="-2"/>
        </w:rPr>
        <w:t>effettiva</w:t>
      </w:r>
      <w:r>
        <w:rPr>
          <w:spacing w:val="1"/>
        </w:rPr>
        <w:t xml:space="preserve"> </w:t>
      </w:r>
      <w:r>
        <w:rPr>
          <w:spacing w:val="-2"/>
        </w:rPr>
        <w:t>alla</w:t>
      </w:r>
      <w:r>
        <w:rPr>
          <w:spacing w:val="-1"/>
        </w:rPr>
        <w:t xml:space="preserve"> </w:t>
      </w:r>
      <w:r>
        <w:rPr>
          <w:spacing w:val="-2"/>
        </w:rPr>
        <w:t>chiusura</w:t>
      </w:r>
      <w:r>
        <w:rPr>
          <w:spacing w:val="1"/>
        </w:rPr>
        <w:t xml:space="preserve"> </w:t>
      </w:r>
      <w:r>
        <w:rPr>
          <w:spacing w:val="-2"/>
        </w:rPr>
        <w:t>dell’esercizio</w:t>
      </w:r>
      <w:r>
        <w:rPr>
          <w:spacing w:val="1"/>
        </w:rPr>
        <w:t xml:space="preserve"> </w:t>
      </w:r>
      <w:r>
        <w:rPr>
          <w:spacing w:val="-2"/>
        </w:rPr>
        <w:t>relativo</w:t>
      </w:r>
      <w:r>
        <w:t xml:space="preserve"> </w:t>
      </w:r>
      <w:r>
        <w:rPr>
          <w:spacing w:val="-2"/>
        </w:rPr>
        <w:t>all’anno</w:t>
      </w:r>
    </w:p>
    <w:p w:rsidR="00000000" w:rsidRDefault="003E350F">
      <w:pPr>
        <w:pStyle w:val="Corpotesto"/>
        <w:kinsoku w:val="0"/>
        <w:overflowPunct w:val="0"/>
        <w:spacing w:line="298" w:lineRule="exact"/>
        <w:rPr>
          <w:spacing w:val="-2"/>
        </w:rPr>
      </w:pPr>
      <w:r>
        <w:t>2024</w:t>
      </w:r>
      <w:r>
        <w:rPr>
          <w:spacing w:val="-3"/>
        </w:rPr>
        <w:t xml:space="preserve"> </w:t>
      </w:r>
      <w:r>
        <w:t>risulta</w:t>
      </w:r>
      <w:r>
        <w:rPr>
          <w:spacing w:val="-1"/>
        </w:rPr>
        <w:t xml:space="preserve"> </w:t>
      </w:r>
      <w:r>
        <w:t>essere</w:t>
      </w:r>
      <w:r>
        <w:rPr>
          <w:spacing w:val="-1"/>
        </w:rPr>
        <w:t xml:space="preserve"> </w:t>
      </w:r>
      <w:r>
        <w:t>la</w:t>
      </w:r>
      <w:r>
        <w:rPr>
          <w:spacing w:val="-1"/>
        </w:rPr>
        <w:t xml:space="preserve"> </w:t>
      </w:r>
      <w:r>
        <w:rPr>
          <w:spacing w:val="-2"/>
        </w:rPr>
        <w:t>seguente:</w:t>
      </w:r>
    </w:p>
    <w:p w:rsidR="00000000" w:rsidRDefault="003E350F">
      <w:pPr>
        <w:pStyle w:val="Corpotesto"/>
        <w:kinsoku w:val="0"/>
        <w:overflowPunct w:val="0"/>
        <w:spacing w:before="48"/>
        <w:ind w:left="0"/>
        <w:jc w:val="left"/>
        <w:rPr>
          <w:sz w:val="20"/>
          <w:szCs w:val="20"/>
        </w:rPr>
      </w:pPr>
    </w:p>
    <w:tbl>
      <w:tblPr>
        <w:tblW w:w="0" w:type="auto"/>
        <w:tblInd w:w="1182" w:type="dxa"/>
        <w:tblLayout w:type="fixed"/>
        <w:tblCellMar>
          <w:left w:w="0" w:type="dxa"/>
          <w:right w:w="0" w:type="dxa"/>
        </w:tblCellMar>
        <w:tblLook w:val="0000" w:firstRow="0" w:lastRow="0" w:firstColumn="0" w:lastColumn="0" w:noHBand="0" w:noVBand="0"/>
      </w:tblPr>
      <w:tblGrid>
        <w:gridCol w:w="5526"/>
        <w:gridCol w:w="2605"/>
      </w:tblGrid>
      <w:tr w:rsidR="00000000">
        <w:tblPrEx>
          <w:tblCellMar>
            <w:top w:w="0" w:type="dxa"/>
            <w:left w:w="0" w:type="dxa"/>
            <w:bottom w:w="0" w:type="dxa"/>
            <w:right w:w="0" w:type="dxa"/>
          </w:tblCellMar>
        </w:tblPrEx>
        <w:trPr>
          <w:trHeight w:val="496"/>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line="246" w:lineRule="exact"/>
              <w:ind w:left="248" w:right="2"/>
              <w:jc w:val="center"/>
              <w:rPr>
                <w:spacing w:val="-4"/>
                <w:sz w:val="20"/>
                <w:szCs w:val="20"/>
              </w:rPr>
            </w:pPr>
            <w:r>
              <w:rPr>
                <w:sz w:val="20"/>
                <w:szCs w:val="20"/>
              </w:rPr>
              <w:t>SITUAZIONE</w:t>
            </w:r>
            <w:r>
              <w:rPr>
                <w:spacing w:val="-11"/>
                <w:sz w:val="20"/>
                <w:szCs w:val="20"/>
              </w:rPr>
              <w:t xml:space="preserve"> </w:t>
            </w:r>
            <w:r>
              <w:rPr>
                <w:sz w:val="20"/>
                <w:szCs w:val="20"/>
              </w:rPr>
              <w:t>FINANZIARIA</w:t>
            </w:r>
            <w:r>
              <w:rPr>
                <w:spacing w:val="-10"/>
                <w:sz w:val="20"/>
                <w:szCs w:val="20"/>
              </w:rPr>
              <w:t xml:space="preserve"> </w:t>
            </w:r>
            <w:r>
              <w:rPr>
                <w:sz w:val="20"/>
                <w:szCs w:val="20"/>
              </w:rPr>
              <w:t>EFFETTIVA</w:t>
            </w:r>
            <w:r>
              <w:rPr>
                <w:spacing w:val="-11"/>
                <w:sz w:val="20"/>
                <w:szCs w:val="20"/>
              </w:rPr>
              <w:t xml:space="preserve"> </w:t>
            </w:r>
            <w:r>
              <w:rPr>
                <w:spacing w:val="-4"/>
                <w:sz w:val="20"/>
                <w:szCs w:val="20"/>
              </w:rPr>
              <w:t>ALLA</w:t>
            </w:r>
          </w:p>
          <w:p w:rsidR="00000000" w:rsidRDefault="003E350F">
            <w:pPr>
              <w:pStyle w:val="TableParagraph"/>
              <w:kinsoku w:val="0"/>
              <w:overflowPunct w:val="0"/>
              <w:spacing w:before="1" w:line="229" w:lineRule="exact"/>
              <w:ind w:left="248"/>
              <w:jc w:val="center"/>
              <w:rPr>
                <w:spacing w:val="-2"/>
                <w:sz w:val="20"/>
                <w:szCs w:val="20"/>
              </w:rPr>
            </w:pPr>
            <w:r>
              <w:rPr>
                <w:sz w:val="20"/>
                <w:szCs w:val="20"/>
              </w:rPr>
              <w:t>CHIUSURA</w:t>
            </w:r>
            <w:r>
              <w:rPr>
                <w:spacing w:val="-9"/>
                <w:sz w:val="20"/>
                <w:szCs w:val="20"/>
              </w:rPr>
              <w:t xml:space="preserve"> </w:t>
            </w:r>
            <w:r>
              <w:rPr>
                <w:spacing w:val="-2"/>
                <w:sz w:val="20"/>
                <w:szCs w:val="20"/>
              </w:rPr>
              <w:t>DELL’ESERCIZIO</w:t>
            </w:r>
          </w:p>
        </w:tc>
        <w:tc>
          <w:tcPr>
            <w:tcW w:w="2605"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122" w:line="240" w:lineRule="auto"/>
              <w:ind w:left="945"/>
              <w:rPr>
                <w:spacing w:val="-4"/>
                <w:sz w:val="20"/>
                <w:szCs w:val="20"/>
              </w:rPr>
            </w:pPr>
            <w:r>
              <w:rPr>
                <w:sz w:val="20"/>
                <w:szCs w:val="20"/>
              </w:rPr>
              <w:t>Anno</w:t>
            </w:r>
            <w:r>
              <w:rPr>
                <w:spacing w:val="-7"/>
                <w:sz w:val="20"/>
                <w:szCs w:val="20"/>
              </w:rPr>
              <w:t xml:space="preserve"> </w:t>
            </w:r>
            <w:r>
              <w:rPr>
                <w:spacing w:val="-4"/>
                <w:sz w:val="20"/>
                <w:szCs w:val="20"/>
              </w:rPr>
              <w:t>2024</w:t>
            </w:r>
          </w:p>
        </w:tc>
      </w:tr>
      <w:tr w:rsidR="00000000">
        <w:tblPrEx>
          <w:tblCellMar>
            <w:top w:w="0" w:type="dxa"/>
            <w:left w:w="0" w:type="dxa"/>
            <w:bottom w:w="0" w:type="dxa"/>
            <w:right w:w="0" w:type="dxa"/>
          </w:tblCellMar>
        </w:tblPrEx>
        <w:trPr>
          <w:trHeight w:val="246"/>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ind w:left="110"/>
              <w:rPr>
                <w:spacing w:val="-2"/>
                <w:sz w:val="20"/>
                <w:szCs w:val="20"/>
              </w:rPr>
            </w:pPr>
            <w:r>
              <w:rPr>
                <w:sz w:val="20"/>
                <w:szCs w:val="20"/>
              </w:rPr>
              <w:t>Fondo</w:t>
            </w:r>
            <w:r>
              <w:rPr>
                <w:spacing w:val="-5"/>
                <w:sz w:val="20"/>
                <w:szCs w:val="20"/>
              </w:rPr>
              <w:t xml:space="preserve"> </w:t>
            </w:r>
            <w:r>
              <w:rPr>
                <w:sz w:val="20"/>
                <w:szCs w:val="20"/>
              </w:rPr>
              <w:t>iniziale</w:t>
            </w:r>
            <w:r>
              <w:rPr>
                <w:spacing w:val="-4"/>
                <w:sz w:val="20"/>
                <w:szCs w:val="20"/>
              </w:rPr>
              <w:t xml:space="preserve"> </w:t>
            </w:r>
            <w:r>
              <w:rPr>
                <w:sz w:val="20"/>
                <w:szCs w:val="20"/>
              </w:rPr>
              <w:t>di</w:t>
            </w:r>
            <w:r>
              <w:rPr>
                <w:spacing w:val="-3"/>
                <w:sz w:val="20"/>
                <w:szCs w:val="20"/>
              </w:rPr>
              <w:t xml:space="preserve"> </w:t>
            </w:r>
            <w:r>
              <w:rPr>
                <w:sz w:val="20"/>
                <w:szCs w:val="20"/>
              </w:rPr>
              <w:t>cassa</w:t>
            </w:r>
            <w:r>
              <w:rPr>
                <w:spacing w:val="-3"/>
                <w:sz w:val="20"/>
                <w:szCs w:val="20"/>
              </w:rPr>
              <w:t xml:space="preserve"> </w:t>
            </w:r>
            <w:r>
              <w:rPr>
                <w:sz w:val="20"/>
                <w:szCs w:val="20"/>
              </w:rPr>
              <w:t>per</w:t>
            </w:r>
            <w:r>
              <w:rPr>
                <w:spacing w:val="-4"/>
                <w:sz w:val="20"/>
                <w:szCs w:val="20"/>
              </w:rPr>
              <w:t xml:space="preserve"> </w:t>
            </w:r>
            <w:r>
              <w:rPr>
                <w:sz w:val="20"/>
                <w:szCs w:val="20"/>
              </w:rPr>
              <w:t>spese</w:t>
            </w:r>
            <w:r>
              <w:rPr>
                <w:spacing w:val="-4"/>
                <w:sz w:val="20"/>
                <w:szCs w:val="20"/>
              </w:rPr>
              <w:t xml:space="preserve"> </w:t>
            </w:r>
            <w:r>
              <w:rPr>
                <w:sz w:val="20"/>
                <w:szCs w:val="20"/>
              </w:rPr>
              <w:t>di</w:t>
            </w:r>
            <w:r>
              <w:rPr>
                <w:spacing w:val="-5"/>
                <w:sz w:val="20"/>
                <w:szCs w:val="20"/>
              </w:rPr>
              <w:t xml:space="preserve"> </w:t>
            </w:r>
            <w:r>
              <w:rPr>
                <w:spacing w:val="-2"/>
                <w:sz w:val="20"/>
                <w:szCs w:val="20"/>
              </w:rPr>
              <w:t>funzionamento</w:t>
            </w:r>
          </w:p>
        </w:tc>
        <w:tc>
          <w:tcPr>
            <w:tcW w:w="2605" w:type="dxa"/>
            <w:tcBorders>
              <w:top w:val="single" w:sz="4"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spacing w:before="0"/>
              <w:ind w:right="42"/>
              <w:jc w:val="right"/>
              <w:rPr>
                <w:spacing w:val="-2"/>
                <w:sz w:val="20"/>
                <w:szCs w:val="20"/>
              </w:rPr>
            </w:pPr>
            <w:r>
              <w:rPr>
                <w:spacing w:val="-2"/>
                <w:sz w:val="20"/>
                <w:szCs w:val="20"/>
              </w:rPr>
              <w:t>42.689,66</w:t>
            </w:r>
          </w:p>
        </w:tc>
      </w:tr>
      <w:tr w:rsidR="00000000">
        <w:tblPrEx>
          <w:tblCellMar>
            <w:top w:w="0" w:type="dxa"/>
            <w:left w:w="0" w:type="dxa"/>
            <w:bottom w:w="0" w:type="dxa"/>
            <w:right w:w="0" w:type="dxa"/>
          </w:tblCellMar>
        </w:tblPrEx>
        <w:trPr>
          <w:trHeight w:val="246"/>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ind w:left="110"/>
              <w:rPr>
                <w:spacing w:val="-2"/>
                <w:sz w:val="20"/>
                <w:szCs w:val="20"/>
              </w:rPr>
            </w:pPr>
            <w:r>
              <w:rPr>
                <w:sz w:val="20"/>
                <w:szCs w:val="20"/>
              </w:rPr>
              <w:t>Entrate</w:t>
            </w:r>
            <w:r>
              <w:rPr>
                <w:spacing w:val="-7"/>
                <w:sz w:val="20"/>
                <w:szCs w:val="20"/>
              </w:rPr>
              <w:t xml:space="preserve"> </w:t>
            </w:r>
            <w:r>
              <w:rPr>
                <w:sz w:val="20"/>
                <w:szCs w:val="20"/>
              </w:rPr>
              <w:t>riscosse</w:t>
            </w:r>
            <w:r>
              <w:rPr>
                <w:spacing w:val="-7"/>
                <w:sz w:val="20"/>
                <w:szCs w:val="20"/>
              </w:rPr>
              <w:t xml:space="preserve"> </w:t>
            </w:r>
            <w:r>
              <w:rPr>
                <w:spacing w:val="-2"/>
                <w:sz w:val="20"/>
                <w:szCs w:val="20"/>
              </w:rPr>
              <w:t>nell’esercizio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spacing w:before="0"/>
              <w:ind w:right="42"/>
              <w:jc w:val="right"/>
              <w:rPr>
                <w:spacing w:val="-2"/>
                <w:sz w:val="20"/>
                <w:szCs w:val="20"/>
              </w:rPr>
            </w:pPr>
            <w:r>
              <w:rPr>
                <w:spacing w:val="-2"/>
                <w:sz w:val="20"/>
                <w:szCs w:val="20"/>
              </w:rPr>
              <w:t>30.022,21</w:t>
            </w:r>
          </w:p>
        </w:tc>
      </w:tr>
      <w:tr w:rsidR="00000000">
        <w:tblPrEx>
          <w:tblCellMar>
            <w:top w:w="0" w:type="dxa"/>
            <w:left w:w="0" w:type="dxa"/>
            <w:bottom w:w="0" w:type="dxa"/>
            <w:right w:w="0" w:type="dxa"/>
          </w:tblCellMar>
        </w:tblPrEx>
        <w:trPr>
          <w:trHeight w:val="249"/>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Uscite</w:t>
            </w:r>
            <w:r>
              <w:rPr>
                <w:spacing w:val="-8"/>
                <w:sz w:val="20"/>
                <w:szCs w:val="20"/>
              </w:rPr>
              <w:t xml:space="preserve"> </w:t>
            </w:r>
            <w:r>
              <w:rPr>
                <w:sz w:val="20"/>
                <w:szCs w:val="20"/>
              </w:rPr>
              <w:t>pagate</w:t>
            </w:r>
            <w:r>
              <w:rPr>
                <w:spacing w:val="-7"/>
                <w:sz w:val="20"/>
                <w:szCs w:val="20"/>
              </w:rPr>
              <w:t xml:space="preserve"> </w:t>
            </w:r>
            <w:r>
              <w:rPr>
                <w:spacing w:val="-2"/>
                <w:sz w:val="20"/>
                <w:szCs w:val="20"/>
              </w:rPr>
              <w:t>nell’esercizio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2"/>
              <w:jc w:val="right"/>
              <w:rPr>
                <w:spacing w:val="-2"/>
                <w:sz w:val="20"/>
                <w:szCs w:val="20"/>
              </w:rPr>
            </w:pPr>
            <w:r>
              <w:rPr>
                <w:spacing w:val="-2"/>
                <w:sz w:val="20"/>
                <w:szCs w:val="20"/>
              </w:rPr>
              <w:t>19.622,51</w:t>
            </w:r>
          </w:p>
        </w:tc>
      </w:tr>
      <w:tr w:rsidR="00000000">
        <w:tblPrEx>
          <w:tblCellMar>
            <w:top w:w="0" w:type="dxa"/>
            <w:left w:w="0" w:type="dxa"/>
            <w:bottom w:w="0" w:type="dxa"/>
            <w:right w:w="0" w:type="dxa"/>
          </w:tblCellMar>
        </w:tblPrEx>
        <w:trPr>
          <w:trHeight w:val="248"/>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Fondo</w:t>
            </w:r>
            <w:r>
              <w:rPr>
                <w:spacing w:val="-5"/>
                <w:sz w:val="20"/>
                <w:szCs w:val="20"/>
              </w:rPr>
              <w:t xml:space="preserve"> </w:t>
            </w:r>
            <w:r>
              <w:rPr>
                <w:sz w:val="20"/>
                <w:szCs w:val="20"/>
              </w:rPr>
              <w:t>cassa</w:t>
            </w:r>
            <w:r>
              <w:rPr>
                <w:spacing w:val="-3"/>
                <w:sz w:val="20"/>
                <w:szCs w:val="20"/>
              </w:rPr>
              <w:t xml:space="preserve"> </w:t>
            </w:r>
            <w:r>
              <w:rPr>
                <w:sz w:val="20"/>
                <w:szCs w:val="20"/>
              </w:rPr>
              <w:t>finale</w:t>
            </w:r>
            <w:r>
              <w:rPr>
                <w:spacing w:val="-4"/>
                <w:sz w:val="20"/>
                <w:szCs w:val="20"/>
              </w:rPr>
              <w:t xml:space="preserve"> </w:t>
            </w:r>
            <w:r>
              <w:rPr>
                <w:sz w:val="20"/>
                <w:szCs w:val="20"/>
              </w:rPr>
              <w:t>per</w:t>
            </w:r>
            <w:r>
              <w:rPr>
                <w:spacing w:val="-4"/>
                <w:sz w:val="20"/>
                <w:szCs w:val="20"/>
              </w:rPr>
              <w:t xml:space="preserve"> </w:t>
            </w:r>
            <w:r>
              <w:rPr>
                <w:sz w:val="20"/>
                <w:szCs w:val="20"/>
              </w:rPr>
              <w:t>spese</w:t>
            </w:r>
            <w:r>
              <w:rPr>
                <w:spacing w:val="-4"/>
                <w:sz w:val="20"/>
                <w:szCs w:val="20"/>
              </w:rPr>
              <w:t xml:space="preserve"> </w:t>
            </w:r>
            <w:r>
              <w:rPr>
                <w:sz w:val="20"/>
                <w:szCs w:val="20"/>
              </w:rPr>
              <w:t>di</w:t>
            </w:r>
            <w:r>
              <w:rPr>
                <w:spacing w:val="-5"/>
                <w:sz w:val="20"/>
                <w:szCs w:val="20"/>
              </w:rPr>
              <w:t xml:space="preserve"> </w:t>
            </w:r>
            <w:r>
              <w:rPr>
                <w:spacing w:val="-2"/>
                <w:sz w:val="20"/>
                <w:szCs w:val="20"/>
              </w:rPr>
              <w:t>funzionamento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2"/>
              <w:jc w:val="right"/>
              <w:rPr>
                <w:spacing w:val="-2"/>
                <w:sz w:val="20"/>
                <w:szCs w:val="20"/>
              </w:rPr>
            </w:pPr>
            <w:r>
              <w:rPr>
                <w:spacing w:val="-2"/>
                <w:sz w:val="20"/>
                <w:szCs w:val="20"/>
              </w:rPr>
              <w:t>53.089,36</w:t>
            </w:r>
          </w:p>
        </w:tc>
      </w:tr>
    </w:tbl>
    <w:p w:rsidR="00000000" w:rsidRDefault="003E350F">
      <w:pPr>
        <w:pStyle w:val="Corpotesto"/>
        <w:kinsoku w:val="0"/>
        <w:overflowPunct w:val="0"/>
        <w:ind w:left="0"/>
        <w:jc w:val="left"/>
      </w:pPr>
    </w:p>
    <w:p w:rsidR="00000000" w:rsidRDefault="003E350F">
      <w:pPr>
        <w:pStyle w:val="Corpotesto"/>
        <w:kinsoku w:val="0"/>
        <w:overflowPunct w:val="0"/>
        <w:spacing w:before="248"/>
        <w:ind w:left="0"/>
        <w:jc w:val="left"/>
      </w:pPr>
    </w:p>
    <w:p w:rsidR="00000000" w:rsidRDefault="003E350F">
      <w:pPr>
        <w:pStyle w:val="Titolo1"/>
        <w:kinsoku w:val="0"/>
        <w:overflowPunct w:val="0"/>
        <w:ind w:left="284"/>
        <w:rPr>
          <w:spacing w:val="-2"/>
        </w:rPr>
      </w:pPr>
      <w:r>
        <w:rPr>
          <w:spacing w:val="-2"/>
        </w:rPr>
        <w:t>DELIBERA</w:t>
      </w:r>
    </w:p>
    <w:p w:rsidR="00000000" w:rsidRDefault="003E350F">
      <w:pPr>
        <w:pStyle w:val="Corpotesto"/>
        <w:kinsoku w:val="0"/>
        <w:overflowPunct w:val="0"/>
        <w:spacing w:before="120"/>
        <w:ind w:right="984"/>
      </w:pPr>
      <w:r>
        <w:t>la regolarità del rendiconto 2024 del Gruppo “Fratelli d’Italia”, fermo restando che quanto accertato in questa sede non attiene alla legittimità dei comportamenti sottostanti agli atti oggetto di controllo, i quali potranno essere valutati da alt</w:t>
      </w:r>
      <w:r>
        <w:t>ri organi amministrativi o giurisdizionali competenti, secondo le rispettive attribuzioni.</w:t>
      </w:r>
    </w:p>
    <w:p w:rsidR="00000000" w:rsidRDefault="003E350F">
      <w:pPr>
        <w:pStyle w:val="Corpotesto"/>
        <w:kinsoku w:val="0"/>
        <w:overflowPunct w:val="0"/>
        <w:spacing w:before="240"/>
        <w:ind w:left="0"/>
        <w:jc w:val="left"/>
      </w:pPr>
    </w:p>
    <w:p w:rsidR="00000000" w:rsidRDefault="003E350F">
      <w:pPr>
        <w:pStyle w:val="Titolo1"/>
        <w:kinsoku w:val="0"/>
        <w:overflowPunct w:val="0"/>
        <w:spacing w:before="1"/>
        <w:ind w:left="287"/>
        <w:rPr>
          <w:spacing w:val="-2"/>
        </w:rPr>
      </w:pPr>
      <w:r>
        <w:rPr>
          <w:spacing w:val="-2"/>
        </w:rPr>
        <w:t>DISPONE</w:t>
      </w:r>
    </w:p>
    <w:p w:rsidR="00000000" w:rsidRDefault="003E350F">
      <w:pPr>
        <w:pStyle w:val="Corpotesto"/>
        <w:kinsoku w:val="0"/>
        <w:overflowPunct w:val="0"/>
        <w:spacing w:before="119"/>
        <w:ind w:right="995"/>
        <w:rPr>
          <w:spacing w:val="-2"/>
        </w:rPr>
      </w:pPr>
      <w:r>
        <w:t xml:space="preserve">che copia della presente deliberazione sia trasmessa al Presidente del Consiglio </w:t>
      </w:r>
      <w:r>
        <w:rPr>
          <w:spacing w:val="-2"/>
        </w:rPr>
        <w:t>regionale.</w:t>
      </w:r>
    </w:p>
    <w:p w:rsidR="00000000" w:rsidRDefault="003E350F">
      <w:pPr>
        <w:pStyle w:val="Corpotesto"/>
        <w:kinsoku w:val="0"/>
        <w:overflowPunct w:val="0"/>
        <w:spacing w:before="241"/>
        <w:ind w:left="0"/>
        <w:jc w:val="left"/>
      </w:pPr>
    </w:p>
    <w:p w:rsidR="00000000" w:rsidRDefault="003E350F">
      <w:pPr>
        <w:pStyle w:val="Corpotesto"/>
        <w:kinsoku w:val="0"/>
        <w:overflowPunct w:val="0"/>
        <w:rPr>
          <w:spacing w:val="-2"/>
        </w:rPr>
      </w:pPr>
      <w:r>
        <w:t>Così</w:t>
      </w:r>
      <w:r>
        <w:rPr>
          <w:spacing w:val="-2"/>
        </w:rPr>
        <w:t xml:space="preserve"> </w:t>
      </w:r>
      <w:r>
        <w:t>deciso</w:t>
      </w:r>
      <w:r>
        <w:rPr>
          <w:spacing w:val="-1"/>
        </w:rPr>
        <w:t xml:space="preserve"> </w:t>
      </w:r>
      <w:r>
        <w:t>in</w:t>
      </w:r>
      <w:r>
        <w:rPr>
          <w:spacing w:val="-2"/>
        </w:rPr>
        <w:t xml:space="preserve"> </w:t>
      </w:r>
      <w:r>
        <w:t>Firenze,</w:t>
      </w:r>
      <w:r>
        <w:rPr>
          <w:spacing w:val="-1"/>
        </w:rPr>
        <w:t xml:space="preserve"> </w:t>
      </w:r>
      <w:r>
        <w:t>nella</w:t>
      </w:r>
      <w:r>
        <w:rPr>
          <w:spacing w:val="-1"/>
        </w:rPr>
        <w:t xml:space="preserve"> </w:t>
      </w:r>
      <w:r>
        <w:t>Camera</w:t>
      </w:r>
      <w:r>
        <w:rPr>
          <w:spacing w:val="-1"/>
        </w:rPr>
        <w:t xml:space="preserve"> </w:t>
      </w:r>
      <w:r>
        <w:t>di</w:t>
      </w:r>
      <w:r>
        <w:rPr>
          <w:spacing w:val="-1"/>
        </w:rPr>
        <w:t xml:space="preserve"> </w:t>
      </w:r>
      <w:r>
        <w:t>consiglio</w:t>
      </w:r>
      <w:r>
        <w:rPr>
          <w:spacing w:val="-1"/>
        </w:rPr>
        <w:t xml:space="preserve"> </w:t>
      </w:r>
      <w:r>
        <w:t>del</w:t>
      </w:r>
      <w:r>
        <w:rPr>
          <w:spacing w:val="-1"/>
        </w:rPr>
        <w:t xml:space="preserve"> </w:t>
      </w:r>
      <w:r>
        <w:t>27</w:t>
      </w:r>
      <w:r>
        <w:rPr>
          <w:spacing w:val="-1"/>
        </w:rPr>
        <w:t xml:space="preserve"> </w:t>
      </w:r>
      <w:r>
        <w:t xml:space="preserve">marzo </w:t>
      </w:r>
      <w:r>
        <w:rPr>
          <w:spacing w:val="-2"/>
        </w:rPr>
        <w:t>2025.</w:t>
      </w:r>
    </w:p>
    <w:p w:rsidR="00000000" w:rsidRDefault="003E350F">
      <w:pPr>
        <w:pStyle w:val="Corpotesto"/>
        <w:kinsoku w:val="0"/>
        <w:overflowPunct w:val="0"/>
        <w:spacing w:before="238"/>
        <w:ind w:left="0"/>
        <w:jc w:val="left"/>
      </w:pPr>
    </w:p>
    <w:p w:rsidR="00000000" w:rsidRDefault="003E350F">
      <w:pPr>
        <w:pStyle w:val="Corpotesto"/>
        <w:tabs>
          <w:tab w:val="left" w:pos="5664"/>
        </w:tabs>
        <w:kinsoku w:val="0"/>
        <w:overflowPunct w:val="0"/>
        <w:spacing w:before="1"/>
        <w:ind w:left="0" w:right="80"/>
        <w:jc w:val="center"/>
        <w:rPr>
          <w:spacing w:val="-2"/>
        </w:rPr>
      </w:pPr>
      <w:r>
        <w:t xml:space="preserve">Il </w:t>
      </w:r>
      <w:r>
        <w:rPr>
          <w:spacing w:val="-2"/>
        </w:rPr>
        <w:t>Relatore</w:t>
      </w:r>
      <w:r>
        <w:tab/>
        <w:t>Il</w:t>
      </w:r>
      <w:r>
        <w:rPr>
          <w:spacing w:val="-2"/>
        </w:rPr>
        <w:t xml:space="preserve"> Presidente</w:t>
      </w:r>
    </w:p>
    <w:p w:rsidR="00000000" w:rsidRDefault="003E350F">
      <w:pPr>
        <w:pStyle w:val="Corpotesto"/>
        <w:tabs>
          <w:tab w:val="left" w:pos="5664"/>
        </w:tabs>
        <w:kinsoku w:val="0"/>
        <w:overflowPunct w:val="0"/>
        <w:spacing w:before="1" w:line="298" w:lineRule="exact"/>
        <w:ind w:left="0" w:right="18"/>
        <w:jc w:val="center"/>
        <w:rPr>
          <w:spacing w:val="-2"/>
        </w:rPr>
      </w:pPr>
      <w:r>
        <w:t>Paolo</w:t>
      </w:r>
      <w:r>
        <w:rPr>
          <w:spacing w:val="-1"/>
        </w:rPr>
        <w:t xml:space="preserve"> </w:t>
      </w:r>
      <w:r>
        <w:rPr>
          <w:spacing w:val="-2"/>
        </w:rPr>
        <w:t>Bertozzi</w:t>
      </w:r>
      <w:r>
        <w:tab/>
        <w:t>Mario</w:t>
      </w:r>
      <w:r>
        <w:rPr>
          <w:spacing w:val="-3"/>
        </w:rPr>
        <w:t xml:space="preserve"> </w:t>
      </w:r>
      <w:r>
        <w:t>Nispi</w:t>
      </w:r>
      <w:r>
        <w:rPr>
          <w:spacing w:val="-1"/>
        </w:rPr>
        <w:t xml:space="preserve"> </w:t>
      </w:r>
      <w:r>
        <w:rPr>
          <w:spacing w:val="-2"/>
        </w:rPr>
        <w:t>Landi</w:t>
      </w:r>
    </w:p>
    <w:p w:rsidR="00000000" w:rsidRDefault="003E350F">
      <w:pPr>
        <w:pStyle w:val="Corpotesto"/>
        <w:tabs>
          <w:tab w:val="left" w:pos="5904"/>
        </w:tabs>
        <w:kinsoku w:val="0"/>
        <w:overflowPunct w:val="0"/>
        <w:spacing w:line="298" w:lineRule="exact"/>
        <w:ind w:left="0" w:right="236"/>
        <w:jc w:val="center"/>
        <w:rPr>
          <w:spacing w:val="-2"/>
        </w:rPr>
      </w:pPr>
      <w:r>
        <w:t>(firmato</w:t>
      </w:r>
      <w:r>
        <w:rPr>
          <w:spacing w:val="-4"/>
        </w:rPr>
        <w:t xml:space="preserve"> </w:t>
      </w:r>
      <w:r>
        <w:rPr>
          <w:spacing w:val="-2"/>
        </w:rPr>
        <w:t>digitalmente)</w:t>
      </w:r>
      <w:r>
        <w:tab/>
        <w:t>(firmato</w:t>
      </w:r>
      <w:r>
        <w:rPr>
          <w:spacing w:val="-6"/>
        </w:rPr>
        <w:t xml:space="preserve"> </w:t>
      </w:r>
      <w:r>
        <w:rPr>
          <w:spacing w:val="-2"/>
        </w:rPr>
        <w:t>digitalmente)</w:t>
      </w:r>
    </w:p>
    <w:p w:rsidR="00000000" w:rsidRDefault="003E350F">
      <w:pPr>
        <w:pStyle w:val="Corpotesto"/>
        <w:kinsoku w:val="0"/>
        <w:overflowPunct w:val="0"/>
        <w:ind w:left="0"/>
        <w:jc w:val="left"/>
      </w:pPr>
    </w:p>
    <w:p w:rsidR="00000000" w:rsidRDefault="003E350F">
      <w:pPr>
        <w:pStyle w:val="Corpotesto"/>
        <w:kinsoku w:val="0"/>
        <w:overflowPunct w:val="0"/>
        <w:ind w:left="0"/>
        <w:jc w:val="left"/>
      </w:pPr>
    </w:p>
    <w:p w:rsidR="00000000" w:rsidRDefault="003E350F">
      <w:pPr>
        <w:pStyle w:val="Corpotesto"/>
        <w:kinsoku w:val="0"/>
        <w:overflowPunct w:val="0"/>
        <w:spacing w:before="62"/>
        <w:ind w:left="0"/>
        <w:jc w:val="left"/>
      </w:pPr>
    </w:p>
    <w:p w:rsidR="00000000" w:rsidRDefault="003E350F">
      <w:pPr>
        <w:pStyle w:val="Corpotesto"/>
        <w:kinsoku w:val="0"/>
        <w:overflowPunct w:val="0"/>
        <w:spacing w:before="1"/>
        <w:jc w:val="left"/>
        <w:rPr>
          <w:spacing w:val="-2"/>
        </w:rPr>
      </w:pPr>
      <w:r>
        <w:t>Depositata</w:t>
      </w:r>
      <w:r>
        <w:rPr>
          <w:spacing w:val="-2"/>
        </w:rPr>
        <w:t xml:space="preserve"> </w:t>
      </w:r>
      <w:r>
        <w:t>in</w:t>
      </w:r>
      <w:r>
        <w:rPr>
          <w:spacing w:val="-3"/>
        </w:rPr>
        <w:t xml:space="preserve"> </w:t>
      </w:r>
      <w:r>
        <w:t>Segreteria</w:t>
      </w:r>
      <w:r>
        <w:rPr>
          <w:spacing w:val="-2"/>
        </w:rPr>
        <w:t xml:space="preserve"> </w:t>
      </w:r>
      <w:r>
        <w:t>il</w:t>
      </w:r>
      <w:r>
        <w:rPr>
          <w:spacing w:val="-1"/>
        </w:rPr>
        <w:t xml:space="preserve"> </w:t>
      </w:r>
      <w:r>
        <w:t>27</w:t>
      </w:r>
      <w:r>
        <w:rPr>
          <w:spacing w:val="-2"/>
        </w:rPr>
        <w:t xml:space="preserve"> </w:t>
      </w:r>
      <w:r>
        <w:t>marzo</w:t>
      </w:r>
      <w:r>
        <w:rPr>
          <w:spacing w:val="-1"/>
        </w:rPr>
        <w:t xml:space="preserve"> </w:t>
      </w:r>
      <w:r>
        <w:rPr>
          <w:spacing w:val="-2"/>
        </w:rPr>
        <w:t>2025.</w:t>
      </w:r>
    </w:p>
    <w:p w:rsidR="00000000" w:rsidRDefault="003E350F">
      <w:pPr>
        <w:pStyle w:val="Corpotesto"/>
        <w:kinsoku w:val="0"/>
        <w:overflowPunct w:val="0"/>
        <w:spacing w:before="119"/>
        <w:ind w:left="2410" w:right="3724" w:hanging="1416"/>
        <w:jc w:val="left"/>
      </w:pPr>
      <w:r>
        <w:t>Il</w:t>
      </w:r>
      <w:r>
        <w:rPr>
          <w:spacing w:val="-7"/>
        </w:rPr>
        <w:t xml:space="preserve"> </w:t>
      </w:r>
      <w:r>
        <w:t>Funzionario</w:t>
      </w:r>
      <w:r>
        <w:rPr>
          <w:spacing w:val="-7"/>
        </w:rPr>
        <w:t xml:space="preserve"> </w:t>
      </w:r>
      <w:r>
        <w:t>preposto</w:t>
      </w:r>
      <w:r>
        <w:rPr>
          <w:spacing w:val="-7"/>
        </w:rPr>
        <w:t xml:space="preserve"> </w:t>
      </w:r>
      <w:r>
        <w:t>al</w:t>
      </w:r>
      <w:r>
        <w:rPr>
          <w:spacing w:val="-7"/>
        </w:rPr>
        <w:t xml:space="preserve"> </w:t>
      </w:r>
      <w:r>
        <w:t>Servizio</w:t>
      </w:r>
      <w:r>
        <w:rPr>
          <w:spacing w:val="-7"/>
        </w:rPr>
        <w:t xml:space="preserve"> </w:t>
      </w:r>
      <w:r>
        <w:t>di</w:t>
      </w:r>
      <w:r>
        <w:rPr>
          <w:spacing w:val="-7"/>
        </w:rPr>
        <w:t xml:space="preserve"> </w:t>
      </w:r>
      <w:r>
        <w:t>supporto Cristina Baldini</w:t>
      </w:r>
    </w:p>
    <w:p w:rsidR="00000000" w:rsidRDefault="003E350F">
      <w:pPr>
        <w:pStyle w:val="Corpotesto"/>
        <w:kinsoku w:val="0"/>
        <w:overflowPunct w:val="0"/>
        <w:spacing w:line="298" w:lineRule="exact"/>
        <w:ind w:left="2002"/>
        <w:jc w:val="left"/>
        <w:rPr>
          <w:spacing w:val="-2"/>
        </w:rPr>
      </w:pPr>
      <w:r>
        <w:t>(firmato</w:t>
      </w:r>
      <w:r>
        <w:rPr>
          <w:spacing w:val="-4"/>
        </w:rPr>
        <w:t xml:space="preserve"> </w:t>
      </w:r>
      <w:r>
        <w:rPr>
          <w:spacing w:val="-2"/>
        </w:rPr>
        <w:t>digitalmente)</w:t>
      </w:r>
    </w:p>
    <w:p w:rsidR="00000000" w:rsidRDefault="003E350F">
      <w:pPr>
        <w:pStyle w:val="Corpotesto"/>
        <w:kinsoku w:val="0"/>
        <w:overflowPunct w:val="0"/>
        <w:spacing w:line="298" w:lineRule="exact"/>
        <w:ind w:left="2002"/>
        <w:jc w:val="left"/>
        <w:rPr>
          <w:spacing w:val="-2"/>
        </w:rPr>
        <w:sectPr w:rsidR="00000000">
          <w:pgSz w:w="11900" w:h="16850"/>
          <w:pgMar w:top="1620" w:right="708" w:bottom="940" w:left="708" w:header="0" w:footer="748" w:gutter="0"/>
          <w:cols w:space="720"/>
          <w:noEndnote/>
        </w:sectPr>
      </w:pPr>
    </w:p>
    <w:p w:rsidR="00000000" w:rsidRDefault="003E350F">
      <w:pPr>
        <w:pStyle w:val="Corpotesto"/>
        <w:kinsoku w:val="0"/>
        <w:overflowPunct w:val="0"/>
        <w:spacing w:before="161"/>
        <w:ind w:left="993"/>
        <w:jc w:val="left"/>
        <w:rPr>
          <w:rFonts w:ascii="Arial" w:hAnsi="Arial" w:cs="Arial"/>
          <w:color w:val="0F0F0F"/>
          <w:sz w:val="20"/>
          <w:szCs w:val="20"/>
        </w:rPr>
      </w:pPr>
      <w:r>
        <w:rPr>
          <w:rFonts w:ascii="Arial" w:hAnsi="Arial" w:cs="Arial"/>
          <w:color w:val="0F0F0F"/>
          <w:sz w:val="20"/>
          <w:szCs w:val="20"/>
          <w:u w:val="thick" w:color="282828"/>
        </w:rPr>
        <w:lastRenderedPageBreak/>
        <w:t>CORTE DEI</w:t>
      </w:r>
      <w:r>
        <w:rPr>
          <w:rFonts w:ascii="Arial" w:hAnsi="Arial" w:cs="Arial"/>
          <w:color w:val="0F0F0F"/>
          <w:spacing w:val="-6"/>
          <w:sz w:val="20"/>
          <w:szCs w:val="20"/>
          <w:u w:val="thick" w:color="282828"/>
        </w:rPr>
        <w:t xml:space="preserve"> </w:t>
      </w:r>
      <w:r>
        <w:rPr>
          <w:rFonts w:ascii="Arial" w:hAnsi="Arial" w:cs="Arial"/>
          <w:color w:val="0F0F0F"/>
          <w:sz w:val="20"/>
          <w:szCs w:val="20"/>
          <w:u w:val="thick" w:color="282828"/>
        </w:rPr>
        <w:t>CONT</w:t>
      </w:r>
      <w:r>
        <w:rPr>
          <w:rFonts w:ascii="Arial" w:hAnsi="Arial" w:cs="Arial"/>
          <w:color w:val="282828"/>
          <w:sz w:val="20"/>
          <w:szCs w:val="20"/>
          <w:u w:val="thick" w:color="282828"/>
        </w:rPr>
        <w:t>-</w:t>
      </w:r>
      <w:r>
        <w:rPr>
          <w:rFonts w:ascii="Arial" w:hAnsi="Arial" w:cs="Arial"/>
          <w:color w:val="0F0F0F"/>
          <w:spacing w:val="-10"/>
          <w:sz w:val="20"/>
          <w:szCs w:val="20"/>
          <w:u w:val="thick" w:color="282828"/>
        </w:rPr>
        <w:t>I</w:t>
      </w:r>
    </w:p>
    <w:p w:rsidR="00000000" w:rsidRDefault="003E350F">
      <w:pPr>
        <w:pStyle w:val="Corpotesto"/>
        <w:tabs>
          <w:tab w:val="left" w:pos="1909"/>
          <w:tab w:val="left" w:pos="2959"/>
        </w:tabs>
        <w:kinsoku w:val="0"/>
        <w:overflowPunct w:val="0"/>
        <w:spacing w:before="161"/>
        <w:ind w:left="168"/>
        <w:jc w:val="left"/>
        <w:rPr>
          <w:rFonts w:ascii="Times New Roman" w:hAnsi="Times New Roman" w:cs="Times New Roman"/>
          <w:color w:val="0F0F0F"/>
          <w:spacing w:val="-2"/>
          <w:w w:val="90"/>
          <w:sz w:val="19"/>
          <w:szCs w:val="19"/>
        </w:rPr>
      </w:pPr>
      <w:r>
        <w:rPr>
          <w:rFonts w:ascii="Times New Roman" w:hAnsi="Times New Roman" w:cs="Times New Roman"/>
        </w:rPr>
        <w:br w:type="column"/>
      </w:r>
      <w:r>
        <w:rPr>
          <w:rFonts w:ascii="Arial" w:hAnsi="Arial" w:cs="Arial"/>
          <w:color w:val="0F0F0F"/>
          <w:spacing w:val="-2"/>
          <w:sz w:val="20"/>
          <w:szCs w:val="20"/>
          <w:u w:val="thick" w:color="282828"/>
        </w:rPr>
        <w:t>SEZ_CON_TOS</w:t>
      </w:r>
      <w:r>
        <w:rPr>
          <w:rFonts w:ascii="Arial" w:hAnsi="Arial" w:cs="Arial"/>
          <w:color w:val="282828"/>
          <w:spacing w:val="-2"/>
          <w:sz w:val="20"/>
          <w:szCs w:val="20"/>
          <w:u w:val="thick" w:color="282828"/>
        </w:rPr>
        <w:t>-</w:t>
      </w:r>
      <w:r>
        <w:rPr>
          <w:rFonts w:ascii="Arial" w:hAnsi="Arial" w:cs="Arial"/>
          <w:color w:val="282828"/>
          <w:sz w:val="20"/>
          <w:szCs w:val="20"/>
        </w:rPr>
        <w:tab/>
      </w:r>
      <w:r>
        <w:rPr>
          <w:rFonts w:ascii="Arial" w:hAnsi="Arial" w:cs="Arial"/>
          <w:color w:val="0F0F0F"/>
          <w:spacing w:val="-2"/>
          <w:sz w:val="20"/>
          <w:szCs w:val="20"/>
          <w:u w:val="thick" w:color="282828"/>
        </w:rPr>
        <w:t>SC_TOS</w:t>
      </w:r>
      <w:r>
        <w:rPr>
          <w:rFonts w:ascii="Arial" w:hAnsi="Arial" w:cs="Arial"/>
          <w:color w:val="282828"/>
          <w:spacing w:val="-2"/>
          <w:sz w:val="20"/>
          <w:szCs w:val="20"/>
          <w:u w:val="thick" w:color="282828"/>
        </w:rPr>
        <w:t>-</w:t>
      </w:r>
      <w:r>
        <w:rPr>
          <w:rFonts w:ascii="Arial" w:hAnsi="Arial" w:cs="Arial"/>
          <w:color w:val="282828"/>
          <w:sz w:val="20"/>
          <w:szCs w:val="20"/>
        </w:rPr>
        <w:tab/>
      </w:r>
      <w:r>
        <w:rPr>
          <w:rFonts w:ascii="Times New Roman" w:hAnsi="Times New Roman" w:cs="Times New Roman"/>
          <w:b/>
          <w:bCs/>
          <w:color w:val="0F0F0F"/>
          <w:spacing w:val="-2"/>
          <w:w w:val="90"/>
          <w:sz w:val="16"/>
          <w:szCs w:val="16"/>
        </w:rPr>
        <w:t>('</w:t>
      </w:r>
      <w:r>
        <w:rPr>
          <w:rFonts w:ascii="Tahoma" w:hAnsi="Tahoma" w:cs="Tahoma"/>
          <w:b/>
          <w:bCs/>
          <w:color w:val="7E8387"/>
          <w:spacing w:val="-2"/>
          <w:w w:val="90"/>
          <w:sz w:val="16"/>
          <w:szCs w:val="16"/>
        </w:rPr>
        <w:t>�</w:t>
      </w:r>
      <w:r>
        <w:rPr>
          <w:rFonts w:ascii="Times New Roman" w:hAnsi="Times New Roman" w:cs="Times New Roman"/>
          <w:b/>
          <w:bCs/>
          <w:color w:val="A8A8A8"/>
          <w:spacing w:val="-2"/>
          <w:w w:val="90"/>
          <w:sz w:val="16"/>
          <w:szCs w:val="16"/>
        </w:rPr>
        <w:t>-</w:t>
      </w:r>
      <w:r>
        <w:rPr>
          <w:rFonts w:ascii="Times New Roman" w:hAnsi="Times New Roman" w:cs="Times New Roman"/>
          <w:b/>
          <w:bCs/>
          <w:color w:val="566770"/>
          <w:spacing w:val="-2"/>
          <w:w w:val="90"/>
          <w:sz w:val="16"/>
          <w:szCs w:val="16"/>
        </w:rPr>
        <w:t>n</w:t>
      </w:r>
      <w:r>
        <w:rPr>
          <w:rFonts w:ascii="Tahoma" w:hAnsi="Tahoma" w:cs="Tahoma"/>
          <w:b/>
          <w:bCs/>
          <w:color w:val="282828"/>
          <w:spacing w:val="-2"/>
          <w:w w:val="90"/>
          <w:sz w:val="16"/>
          <w:szCs w:val="16"/>
        </w:rPr>
        <w:t>�</w:t>
      </w:r>
      <w:r>
        <w:rPr>
          <w:rFonts w:ascii="Times New Roman" w:hAnsi="Times New Roman" w:cs="Times New Roman"/>
          <w:b/>
          <w:bCs/>
          <w:color w:val="282828"/>
          <w:spacing w:val="-2"/>
          <w:w w:val="90"/>
          <w:sz w:val="16"/>
          <w:szCs w:val="16"/>
        </w:rPr>
        <w:t>'2</w:t>
      </w:r>
      <w:r>
        <w:rPr>
          <w:rFonts w:ascii="Times New Roman" w:hAnsi="Times New Roman" w:cs="Times New Roman"/>
          <w:b/>
          <w:bCs/>
          <w:color w:val="C3C3C3"/>
          <w:spacing w:val="-2"/>
          <w:w w:val="90"/>
          <w:sz w:val="16"/>
          <w:szCs w:val="16"/>
        </w:rPr>
        <w:t>.·</w:t>
      </w:r>
      <w:r>
        <w:rPr>
          <w:rFonts w:ascii="Times New Roman" w:hAnsi="Times New Roman" w:cs="Times New Roman"/>
          <w:b/>
          <w:bCs/>
          <w:color w:val="0F0F0F"/>
          <w:spacing w:val="-2"/>
          <w:w w:val="90"/>
          <w:sz w:val="16"/>
          <w:szCs w:val="16"/>
        </w:rPr>
        <w:t>'2a</w:t>
      </w:r>
      <w:r>
        <w:rPr>
          <w:rFonts w:ascii="Times New Roman" w:hAnsi="Times New Roman" w:cs="Times New Roman"/>
          <w:color w:val="A8A8A8"/>
          <w:spacing w:val="-2"/>
          <w:w w:val="90"/>
          <w:sz w:val="19"/>
          <w:szCs w:val="19"/>
        </w:rPr>
        <w:t>·</w:t>
      </w:r>
      <w:r>
        <w:rPr>
          <w:rFonts w:ascii="Times New Roman" w:hAnsi="Times New Roman" w:cs="Times New Roman"/>
          <w:b/>
          <w:bCs/>
          <w:color w:val="C3C3C3"/>
          <w:spacing w:val="-2"/>
          <w:w w:val="90"/>
          <w:sz w:val="16"/>
          <w:szCs w:val="16"/>
        </w:rPr>
        <w:t>l</w:t>
      </w:r>
      <w:r>
        <w:rPr>
          <w:rFonts w:ascii="Times New Roman" w:hAnsi="Times New Roman" w:cs="Times New Roman"/>
          <w:b/>
          <w:bCs/>
          <w:color w:val="C3C3C3"/>
          <w:spacing w:val="58"/>
          <w:sz w:val="16"/>
          <w:szCs w:val="16"/>
        </w:rPr>
        <w:t xml:space="preserve"> </w:t>
      </w:r>
      <w:r>
        <w:rPr>
          <w:rFonts w:ascii="Times New Roman" w:hAnsi="Times New Roman" w:cs="Times New Roman"/>
          <w:color w:val="0F0F0F"/>
          <w:spacing w:val="-2"/>
          <w:w w:val="90"/>
          <w:sz w:val="19"/>
          <w:szCs w:val="19"/>
        </w:rPr>
        <w:t>c</w:t>
      </w:r>
      <w:r>
        <w:rPr>
          <w:rFonts w:ascii="Tahoma" w:hAnsi="Tahoma" w:cs="Tahoma"/>
          <w:color w:val="0F0F0F"/>
          <w:spacing w:val="-2"/>
          <w:w w:val="90"/>
          <w:sz w:val="19"/>
          <w:szCs w:val="19"/>
        </w:rPr>
        <w:t>�</w:t>
      </w:r>
      <w:r>
        <w:rPr>
          <w:rFonts w:ascii="Times New Roman" w:hAnsi="Times New Roman" w:cs="Times New Roman"/>
          <w:color w:val="0F0F0F"/>
          <w:spacing w:val="-2"/>
          <w:w w:val="90"/>
          <w:sz w:val="19"/>
          <w:szCs w:val="19"/>
        </w:rPr>
        <w:t>rrsr</w:t>
      </w:r>
      <w:r>
        <w:rPr>
          <w:rFonts w:ascii="Tahoma" w:hAnsi="Tahoma" w:cs="Tahoma"/>
          <w:color w:val="0F0F0F"/>
          <w:spacing w:val="-2"/>
          <w:w w:val="90"/>
          <w:sz w:val="19"/>
          <w:szCs w:val="19"/>
        </w:rPr>
        <w:t>��</w:t>
      </w:r>
      <w:r>
        <w:rPr>
          <w:rFonts w:ascii="Times New Roman" w:hAnsi="Times New Roman" w:cs="Times New Roman"/>
          <w:color w:val="0F0F0F"/>
          <w:spacing w:val="-2"/>
          <w:w w:val="90"/>
          <w:sz w:val="19"/>
          <w:szCs w:val="19"/>
        </w:rPr>
        <w:t>8'regfo</w:t>
      </w:r>
      <w:r>
        <w:rPr>
          <w:rFonts w:ascii="Tahoma" w:hAnsi="Tahoma" w:cs="Tahoma"/>
          <w:color w:val="0F0F0F"/>
          <w:spacing w:val="-2"/>
          <w:w w:val="90"/>
          <w:sz w:val="19"/>
          <w:szCs w:val="19"/>
        </w:rPr>
        <w:t>�</w:t>
      </w:r>
      <w:r>
        <w:rPr>
          <w:rFonts w:ascii="Times New Roman" w:hAnsi="Times New Roman" w:cs="Times New Roman"/>
          <w:color w:val="0F0F0F"/>
          <w:spacing w:val="-2"/>
          <w:w w:val="90"/>
          <w:sz w:val="19"/>
          <w:szCs w:val="19"/>
        </w:rPr>
        <w:t>,</w:t>
      </w:r>
      <w:r>
        <w:rPr>
          <w:rFonts w:ascii="Tahoma" w:hAnsi="Tahoma" w:cs="Tahoma"/>
          <w:color w:val="0F0F0F"/>
          <w:spacing w:val="-2"/>
          <w:w w:val="90"/>
          <w:sz w:val="19"/>
          <w:szCs w:val="19"/>
        </w:rPr>
        <w:t>�</w:t>
      </w:r>
      <w:r>
        <w:rPr>
          <w:rFonts w:ascii="Times New Roman" w:hAnsi="Times New Roman" w:cs="Times New Roman"/>
          <w:color w:val="0F0F0F"/>
          <w:spacing w:val="-2"/>
          <w:w w:val="90"/>
          <w:sz w:val="19"/>
          <w:szCs w:val="19"/>
        </w:rPr>
        <w:t>3j</w:t>
      </w:r>
      <w:r>
        <w:rPr>
          <w:rFonts w:ascii="Tahoma" w:hAnsi="Tahoma" w:cs="Tahoma"/>
          <w:color w:val="0F0F0F"/>
          <w:spacing w:val="-2"/>
          <w:w w:val="90"/>
          <w:sz w:val="19"/>
          <w:szCs w:val="19"/>
        </w:rPr>
        <w:t>�</w:t>
      </w:r>
      <w:r>
        <w:rPr>
          <w:rFonts w:ascii="Times New Roman" w:hAnsi="Times New Roman" w:cs="Times New Roman"/>
          <w:color w:val="0F0F0F"/>
          <w:spacing w:val="-2"/>
          <w:w w:val="90"/>
          <w:sz w:val="19"/>
          <w:szCs w:val="19"/>
        </w:rPr>
        <w:t>9f8sc</w:t>
      </w:r>
      <w:r>
        <w:rPr>
          <w:rFonts w:ascii="Times New Roman" w:hAnsi="Times New Roman" w:cs="Times New Roman"/>
          <w:color w:val="363636"/>
          <w:spacing w:val="-2"/>
          <w:w w:val="90"/>
          <w:sz w:val="19"/>
          <w:szCs w:val="19"/>
        </w:rPr>
        <w:t>-</w:t>
      </w:r>
      <w:r>
        <w:rPr>
          <w:rFonts w:ascii="Times New Roman" w:hAnsi="Times New Roman" w:cs="Times New Roman"/>
          <w:color w:val="0F0F0F"/>
          <w:spacing w:val="-2"/>
          <w:w w:val="90"/>
          <w:sz w:val="19"/>
          <w:szCs w:val="19"/>
        </w:rPr>
        <w:t>a</w:t>
      </w:r>
      <w:r>
        <w:rPr>
          <w:rFonts w:ascii="Tahoma" w:hAnsi="Tahoma" w:cs="Tahoma"/>
          <w:color w:val="0F0F0F"/>
          <w:spacing w:val="-2"/>
          <w:w w:val="90"/>
          <w:sz w:val="19"/>
          <w:szCs w:val="19"/>
        </w:rPr>
        <w:t>�</w:t>
      </w:r>
      <w:r>
        <w:rPr>
          <w:rFonts w:ascii="Times New Roman" w:hAnsi="Times New Roman" w:cs="Times New Roman"/>
          <w:color w:val="0F0F0F"/>
          <w:spacing w:val="-2"/>
          <w:w w:val="90"/>
          <w:sz w:val="19"/>
          <w:szCs w:val="19"/>
        </w:rPr>
        <w:t>a6tRJornT)</w:t>
      </w:r>
    </w:p>
    <w:p w:rsidR="00000000" w:rsidRDefault="004D1A35">
      <w:pPr>
        <w:pStyle w:val="Corpotesto"/>
        <w:kinsoku w:val="0"/>
        <w:overflowPunct w:val="0"/>
        <w:spacing w:before="15" w:line="169" w:lineRule="exact"/>
        <w:ind w:left="3819"/>
        <w:jc w:val="center"/>
        <w:rPr>
          <w:rFonts w:ascii="Times New Roman" w:hAnsi="Times New Roman" w:cs="Times New Roman"/>
          <w:color w:val="0F0F0F"/>
          <w:spacing w:val="-4"/>
          <w:w w:val="115"/>
          <w:sz w:val="16"/>
          <w:szCs w:val="16"/>
        </w:rPr>
      </w:pPr>
      <w:r>
        <w:rPr>
          <w:noProof/>
        </w:rPr>
        <mc:AlternateContent>
          <mc:Choice Requires="wpg">
            <w:drawing>
              <wp:anchor distT="0" distB="0" distL="114300" distR="114300" simplePos="0" relativeHeight="251656704" behindDoc="1" locked="0" layoutInCell="0" allowOverlap="1">
                <wp:simplePos x="0" y="0"/>
                <wp:positionH relativeFrom="page">
                  <wp:posOffset>4153535</wp:posOffset>
                </wp:positionH>
                <wp:positionV relativeFrom="paragraph">
                  <wp:posOffset>-133985</wp:posOffset>
                </wp:positionV>
                <wp:extent cx="2623185" cy="140335"/>
                <wp:effectExtent l="0" t="0" r="0" b="0"/>
                <wp:wrapNone/>
                <wp:docPr id="6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3185" cy="140335"/>
                          <a:chOff x="6541" y="-211"/>
                          <a:chExt cx="4131" cy="221"/>
                        </a:xfrm>
                      </wpg:grpSpPr>
                      <wps:wsp>
                        <wps:cNvPr id="62" name="Freeform 26"/>
                        <wps:cNvSpPr>
                          <a:spLocks/>
                        </wps:cNvSpPr>
                        <wps:spPr bwMode="auto">
                          <a:xfrm>
                            <a:off x="7110" y="-211"/>
                            <a:ext cx="47" cy="221"/>
                          </a:xfrm>
                          <a:custGeom>
                            <a:avLst/>
                            <a:gdLst>
                              <a:gd name="T0" fmla="*/ 46 w 47"/>
                              <a:gd name="T1" fmla="*/ 221 h 221"/>
                              <a:gd name="T2" fmla="*/ 0 w 47"/>
                              <a:gd name="T3" fmla="*/ 221 h 221"/>
                              <a:gd name="T4" fmla="*/ 0 w 47"/>
                              <a:gd name="T5" fmla="*/ 0 h 221"/>
                              <a:gd name="T6" fmla="*/ 46 w 47"/>
                              <a:gd name="T7" fmla="*/ 0 h 221"/>
                              <a:gd name="T8" fmla="*/ 46 w 47"/>
                              <a:gd name="T9" fmla="*/ 221 h 221"/>
                            </a:gdLst>
                            <a:ahLst/>
                            <a:cxnLst>
                              <a:cxn ang="0">
                                <a:pos x="T0" y="T1"/>
                              </a:cxn>
                              <a:cxn ang="0">
                                <a:pos x="T2" y="T3"/>
                              </a:cxn>
                              <a:cxn ang="0">
                                <a:pos x="T4" y="T5"/>
                              </a:cxn>
                              <a:cxn ang="0">
                                <a:pos x="T6" y="T7"/>
                              </a:cxn>
                              <a:cxn ang="0">
                                <a:pos x="T8" y="T9"/>
                              </a:cxn>
                            </a:cxnLst>
                            <a:rect l="0" t="0" r="r" b="b"/>
                            <a:pathLst>
                              <a:path w="47" h="221">
                                <a:moveTo>
                                  <a:pt x="46" y="221"/>
                                </a:moveTo>
                                <a:lnTo>
                                  <a:pt x="0" y="221"/>
                                </a:lnTo>
                                <a:lnTo>
                                  <a:pt x="0" y="0"/>
                                </a:lnTo>
                                <a:lnTo>
                                  <a:pt x="46" y="0"/>
                                </a:lnTo>
                                <a:lnTo>
                                  <a:pt x="46" y="221"/>
                                </a:lnTo>
                                <a:close/>
                              </a:path>
                            </a:pathLst>
                          </a:custGeom>
                          <a:solidFill>
                            <a:srgbClr val="E6E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7"/>
                        <wps:cNvSpPr>
                          <a:spLocks/>
                        </wps:cNvSpPr>
                        <wps:spPr bwMode="auto">
                          <a:xfrm>
                            <a:off x="6541" y="-42"/>
                            <a:ext cx="4131" cy="1"/>
                          </a:xfrm>
                          <a:custGeom>
                            <a:avLst/>
                            <a:gdLst>
                              <a:gd name="T0" fmla="*/ 0 w 4131"/>
                              <a:gd name="T1" fmla="*/ 0 h 1"/>
                              <a:gd name="T2" fmla="*/ 4130 w 4131"/>
                              <a:gd name="T3" fmla="*/ 0 h 1"/>
                            </a:gdLst>
                            <a:ahLst/>
                            <a:cxnLst>
                              <a:cxn ang="0">
                                <a:pos x="T0" y="T1"/>
                              </a:cxn>
                              <a:cxn ang="0">
                                <a:pos x="T2" y="T3"/>
                              </a:cxn>
                            </a:cxnLst>
                            <a:rect l="0" t="0" r="r" b="b"/>
                            <a:pathLst>
                              <a:path w="4131" h="1">
                                <a:moveTo>
                                  <a:pt x="0" y="0"/>
                                </a:moveTo>
                                <a:lnTo>
                                  <a:pt x="4130" y="0"/>
                                </a:lnTo>
                              </a:path>
                            </a:pathLst>
                          </a:custGeom>
                          <a:noFill/>
                          <a:ln w="12716">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DA929" id="Group 25" o:spid="_x0000_s1026" style="position:absolute;margin-left:327.05pt;margin-top:-10.55pt;width:206.55pt;height:11.05pt;z-index:-251659776;mso-position-horizontal-relative:page" coordorigin="6541,-211" coordsize="413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" o:allowincell="f">
                <v:shape id="Freeform 26" o:spid="_x0000_s1027" style="position:absolute;left:7110;top:-211;width:47;height:221;visibility:visible;mso-wrap-style:square;v-text-anchor:top" coordsize="4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" path="m46,221l,221,,,46,r,221xe" fillcolor="#e6ebed" stroked="f">
                  <v:path arrowok="t" o:connecttype="custom" o:connectlocs="46,221;0,221;0,0;46,0;46,221" o:connectangles="0,0,0,0,0"/>
                </v:shape>
                <v:shape id="Freeform 27" o:spid="_x0000_s1028" style="position:absolute;left:6541;top:-42;width:4131;height:1;visibility:visible;mso-wrap-style:square;v-text-anchor:top" coordsize="4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" path="m,l4130,e" filled="f" strokecolor="#0f0f0f" strokeweight=".35322mm">
                  <v:path arrowok="t" o:connecttype="custom" o:connectlocs="0,0;4130,0" o:connectangles="0,0"/>
                </v:shape>
                <w10:wrap anchorx="page"/>
              </v:group>
            </w:pict>
          </mc:Fallback>
        </mc:AlternateContent>
      </w:r>
      <w:r w:rsidR="003E350F">
        <w:rPr>
          <w:rFonts w:ascii="Times New Roman" w:hAnsi="Times New Roman" w:cs="Times New Roman"/>
          <w:color w:val="0F0F0F"/>
          <w:w w:val="115"/>
          <w:sz w:val="16"/>
          <w:szCs w:val="16"/>
        </w:rPr>
        <w:t>Protoco</w:t>
      </w:r>
      <w:r w:rsidR="003E350F">
        <w:rPr>
          <w:rFonts w:ascii="Times New Roman" w:hAnsi="Times New Roman" w:cs="Times New Roman"/>
          <w:color w:val="0F0F0F"/>
          <w:spacing w:val="24"/>
          <w:w w:val="115"/>
          <w:sz w:val="16"/>
          <w:szCs w:val="16"/>
        </w:rPr>
        <w:t xml:space="preserve"> </w:t>
      </w:r>
      <w:r w:rsidR="003E350F">
        <w:rPr>
          <w:rFonts w:ascii="Times New Roman" w:hAnsi="Times New Roman" w:cs="Times New Roman"/>
          <w:color w:val="0F0F0F"/>
          <w:w w:val="115"/>
          <w:sz w:val="16"/>
          <w:szCs w:val="16"/>
        </w:rPr>
        <w:t>o.</w:t>
      </w:r>
      <w:r w:rsidR="003E350F">
        <w:rPr>
          <w:rFonts w:ascii="Times New Roman" w:hAnsi="Times New Roman" w:cs="Times New Roman"/>
          <w:color w:val="0F0F0F"/>
          <w:spacing w:val="-5"/>
          <w:w w:val="115"/>
          <w:sz w:val="16"/>
          <w:szCs w:val="16"/>
        </w:rPr>
        <w:t xml:space="preserve"> </w:t>
      </w:r>
      <w:r w:rsidR="003E350F">
        <w:rPr>
          <w:rFonts w:ascii="Times New Roman" w:hAnsi="Times New Roman" w:cs="Times New Roman"/>
          <w:color w:val="0F0F0F"/>
          <w:w w:val="115"/>
          <w:sz w:val="16"/>
          <w:szCs w:val="16"/>
        </w:rPr>
        <w:t>n.</w:t>
      </w:r>
      <w:r w:rsidR="003E350F">
        <w:rPr>
          <w:rFonts w:ascii="Times New Roman" w:hAnsi="Times New Roman" w:cs="Times New Roman"/>
          <w:color w:val="0F0F0F"/>
          <w:spacing w:val="22"/>
          <w:w w:val="115"/>
          <w:sz w:val="16"/>
          <w:szCs w:val="16"/>
        </w:rPr>
        <w:t xml:space="preserve"> </w:t>
      </w:r>
      <w:r w:rsidR="003E350F">
        <w:rPr>
          <w:rFonts w:ascii="Times New Roman" w:hAnsi="Times New Roman" w:cs="Times New Roman"/>
          <w:color w:val="0F0F0F"/>
          <w:w w:val="115"/>
          <w:sz w:val="16"/>
          <w:szCs w:val="16"/>
        </w:rPr>
        <w:t>0004506</w:t>
      </w:r>
      <w:r w:rsidR="003E350F">
        <w:rPr>
          <w:rFonts w:ascii="Times New Roman" w:hAnsi="Times New Roman" w:cs="Times New Roman"/>
          <w:color w:val="0F0F0F"/>
          <w:spacing w:val="22"/>
          <w:w w:val="115"/>
          <w:sz w:val="16"/>
          <w:szCs w:val="16"/>
        </w:rPr>
        <w:t xml:space="preserve"> </w:t>
      </w:r>
      <w:r w:rsidR="003E350F">
        <w:rPr>
          <w:rFonts w:ascii="Times New Roman" w:hAnsi="Times New Roman" w:cs="Times New Roman"/>
          <w:color w:val="0F0F0F"/>
          <w:w w:val="115"/>
          <w:sz w:val="16"/>
          <w:szCs w:val="16"/>
        </w:rPr>
        <w:t>05.08.03</w:t>
      </w:r>
      <w:r w:rsidR="003E350F">
        <w:rPr>
          <w:rFonts w:ascii="Times New Roman" w:hAnsi="Times New Roman" w:cs="Times New Roman"/>
          <w:color w:val="0F0F0F"/>
          <w:spacing w:val="72"/>
          <w:w w:val="115"/>
          <w:sz w:val="16"/>
          <w:szCs w:val="16"/>
        </w:rPr>
        <w:t xml:space="preserve"> </w:t>
      </w:r>
      <w:r w:rsidR="003E350F">
        <w:rPr>
          <w:rFonts w:ascii="Times New Roman" w:hAnsi="Times New Roman" w:cs="Times New Roman"/>
          <w:color w:val="0F0F0F"/>
          <w:w w:val="115"/>
          <w:sz w:val="16"/>
          <w:szCs w:val="16"/>
        </w:rPr>
        <w:t>e</w:t>
      </w:r>
      <w:r w:rsidR="003E350F">
        <w:rPr>
          <w:rFonts w:ascii="Times New Roman" w:hAnsi="Times New Roman" w:cs="Times New Roman"/>
          <w:color w:val="0F0F0F"/>
          <w:spacing w:val="35"/>
          <w:w w:val="115"/>
          <w:sz w:val="16"/>
          <w:szCs w:val="16"/>
        </w:rPr>
        <w:t xml:space="preserve"> </w:t>
      </w:r>
      <w:r w:rsidR="003E350F">
        <w:rPr>
          <w:rFonts w:ascii="Times New Roman" w:hAnsi="Times New Roman" w:cs="Times New Roman"/>
          <w:color w:val="0F0F0F"/>
          <w:w w:val="115"/>
          <w:sz w:val="16"/>
          <w:szCs w:val="16"/>
        </w:rPr>
        <w:t>28</w:t>
      </w:r>
      <w:r w:rsidR="003E350F">
        <w:rPr>
          <w:rFonts w:ascii="Times New Roman" w:hAnsi="Times New Roman" w:cs="Times New Roman"/>
          <w:color w:val="0F0F0F"/>
          <w:spacing w:val="18"/>
          <w:w w:val="115"/>
          <w:sz w:val="16"/>
          <w:szCs w:val="16"/>
        </w:rPr>
        <w:t xml:space="preserve"> </w:t>
      </w:r>
      <w:r w:rsidR="003E350F">
        <w:rPr>
          <w:rFonts w:ascii="Times New Roman" w:hAnsi="Times New Roman" w:cs="Times New Roman"/>
          <w:color w:val="0F0F0F"/>
          <w:w w:val="115"/>
          <w:sz w:val="16"/>
          <w:szCs w:val="16"/>
        </w:rPr>
        <w:t>03</w:t>
      </w:r>
      <w:r w:rsidR="003E350F">
        <w:rPr>
          <w:rFonts w:ascii="Times New Roman" w:hAnsi="Times New Roman" w:cs="Times New Roman"/>
          <w:color w:val="0F0F0F"/>
          <w:spacing w:val="27"/>
          <w:w w:val="115"/>
          <w:sz w:val="16"/>
          <w:szCs w:val="16"/>
        </w:rPr>
        <w:t xml:space="preserve"> </w:t>
      </w:r>
      <w:r w:rsidR="003E350F">
        <w:rPr>
          <w:rFonts w:ascii="Times New Roman" w:hAnsi="Times New Roman" w:cs="Times New Roman"/>
          <w:color w:val="0F0F0F"/>
          <w:spacing w:val="-4"/>
          <w:w w:val="115"/>
          <w:sz w:val="16"/>
          <w:szCs w:val="16"/>
        </w:rPr>
        <w:t>2025</w:t>
      </w:r>
    </w:p>
    <w:p w:rsidR="00000000" w:rsidRDefault="003E350F">
      <w:pPr>
        <w:pStyle w:val="Corpotesto"/>
        <w:tabs>
          <w:tab w:val="left" w:pos="940"/>
        </w:tabs>
        <w:kinsoku w:val="0"/>
        <w:overflowPunct w:val="0"/>
        <w:spacing w:line="199" w:lineRule="exact"/>
        <w:ind w:left="177"/>
        <w:jc w:val="center"/>
        <w:rPr>
          <w:rFonts w:ascii="Times New Roman" w:hAnsi="Times New Roman" w:cs="Times New Roman"/>
          <w:color w:val="0F0F0F"/>
          <w:spacing w:val="-2"/>
          <w:sz w:val="19"/>
          <w:szCs w:val="19"/>
        </w:rPr>
      </w:pPr>
      <w:r>
        <w:rPr>
          <w:rFonts w:ascii="Times New Roman" w:hAnsi="Times New Roman" w:cs="Times New Roman"/>
          <w:color w:val="939393"/>
          <w:spacing w:val="-10"/>
          <w:sz w:val="19"/>
          <w:szCs w:val="19"/>
        </w:rPr>
        <w:t>,</w:t>
      </w:r>
      <w:r>
        <w:rPr>
          <w:rFonts w:ascii="Times New Roman" w:hAnsi="Times New Roman" w:cs="Times New Roman"/>
          <w:color w:val="939393"/>
          <w:sz w:val="19"/>
          <w:szCs w:val="19"/>
        </w:rPr>
        <w:tab/>
      </w:r>
      <w:r>
        <w:rPr>
          <w:rFonts w:ascii="Times New Roman" w:hAnsi="Times New Roman" w:cs="Times New Roman"/>
          <w:color w:val="0F0F0F"/>
          <w:spacing w:val="-2"/>
          <w:sz w:val="19"/>
          <w:szCs w:val="19"/>
        </w:rPr>
        <w:t>Fascicolo:</w:t>
      </w:r>
    </w:p>
    <w:p w:rsidR="00000000" w:rsidRDefault="003E350F">
      <w:pPr>
        <w:pStyle w:val="Corpotesto"/>
        <w:tabs>
          <w:tab w:val="left" w:pos="940"/>
        </w:tabs>
        <w:kinsoku w:val="0"/>
        <w:overflowPunct w:val="0"/>
        <w:spacing w:line="199" w:lineRule="exact"/>
        <w:ind w:left="177"/>
        <w:jc w:val="center"/>
        <w:rPr>
          <w:rFonts w:ascii="Times New Roman" w:hAnsi="Times New Roman" w:cs="Times New Roman"/>
          <w:color w:val="0F0F0F"/>
          <w:spacing w:val="-2"/>
          <w:sz w:val="19"/>
          <w:szCs w:val="19"/>
        </w:rPr>
        <w:sectPr w:rsidR="00000000">
          <w:footerReference w:type="default" r:id="rId16"/>
          <w:pgSz w:w="11900" w:h="16850"/>
          <w:pgMar w:top="40" w:right="708" w:bottom="280" w:left="708" w:header="0" w:footer="0" w:gutter="0"/>
          <w:cols w:num="2" w:space="720" w:equalWidth="0">
            <w:col w:w="2834" w:space="40"/>
            <w:col w:w="7610"/>
          </w:cols>
          <w:noEndnote/>
        </w:sectPr>
      </w:pPr>
    </w:p>
    <w:p w:rsidR="00000000" w:rsidRDefault="004D1A35">
      <w:pPr>
        <w:pStyle w:val="Corpotesto"/>
        <w:tabs>
          <w:tab w:val="left" w:pos="2872"/>
        </w:tabs>
        <w:kinsoku w:val="0"/>
        <w:overflowPunct w:val="0"/>
        <w:spacing w:line="341" w:lineRule="exact"/>
        <w:ind w:left="2546"/>
        <w:jc w:val="center"/>
        <w:rPr>
          <w:rFonts w:ascii="Arial" w:hAnsi="Arial" w:cs="Arial"/>
          <w:color w:val="C3C3C3"/>
          <w:spacing w:val="-10"/>
          <w:w w:val="95"/>
          <w:position w:val="10"/>
          <w:sz w:val="22"/>
          <w:szCs w:val="22"/>
        </w:rPr>
      </w:pPr>
      <w:r>
        <w:rPr>
          <w:noProof/>
        </w:rPr>
        <mc:AlternateContent>
          <mc:Choice Requires="wps">
            <w:drawing>
              <wp:anchor distT="0" distB="0" distL="114300" distR="114300" simplePos="0" relativeHeight="251655680" behindDoc="0" locked="0" layoutInCell="0" allowOverlap="1">
                <wp:simplePos x="0" y="0"/>
                <wp:positionH relativeFrom="page">
                  <wp:posOffset>60960</wp:posOffset>
                </wp:positionH>
                <wp:positionV relativeFrom="page">
                  <wp:posOffset>36195</wp:posOffset>
                </wp:positionV>
                <wp:extent cx="7449185" cy="635"/>
                <wp:effectExtent l="0" t="0" r="0" b="0"/>
                <wp:wrapNone/>
                <wp:docPr id="6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9185" cy="635"/>
                        </a:xfrm>
                        <a:custGeom>
                          <a:avLst/>
                          <a:gdLst>
                            <a:gd name="T0" fmla="*/ 0 w 11731"/>
                            <a:gd name="T1" fmla="*/ 0 h 1"/>
                            <a:gd name="T2" fmla="*/ 11730 w 11731"/>
                            <a:gd name="T3" fmla="*/ 0 h 1"/>
                          </a:gdLst>
                          <a:ahLst/>
                          <a:cxnLst>
                            <a:cxn ang="0">
                              <a:pos x="T0" y="T1"/>
                            </a:cxn>
                            <a:cxn ang="0">
                              <a:pos x="T2" y="T3"/>
                            </a:cxn>
                          </a:cxnLst>
                          <a:rect l="0" t="0" r="r" b="b"/>
                          <a:pathLst>
                            <a:path w="11731" h="1">
                              <a:moveTo>
                                <a:pt x="0" y="0"/>
                              </a:moveTo>
                              <a:lnTo>
                                <a:pt x="11730" y="0"/>
                              </a:lnTo>
                            </a:path>
                          </a:pathLst>
                        </a:custGeom>
                        <a:noFill/>
                        <a:ln w="122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B29BC8" id="Freeform 28"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pt,2.85pt,591.3pt,2.85pt" coordsize="11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" o:allowincell="f" filled="f" strokeweight=".33908mm">
                <v:path arrowok="t" o:connecttype="custom" o:connectlocs="0,0;7448550,0" o:connectangles="0,0"/>
                <w10:wrap anchorx="page" anchory="page"/>
              </v:polyline>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4507865</wp:posOffset>
                </wp:positionH>
                <wp:positionV relativeFrom="paragraph">
                  <wp:posOffset>149860</wp:posOffset>
                </wp:positionV>
                <wp:extent cx="161925" cy="635"/>
                <wp:effectExtent l="0" t="0" r="0" b="0"/>
                <wp:wrapNone/>
                <wp:docPr id="5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635"/>
                        </a:xfrm>
                        <a:custGeom>
                          <a:avLst/>
                          <a:gdLst>
                            <a:gd name="T0" fmla="*/ 0 w 255"/>
                            <a:gd name="T1" fmla="*/ 0 h 1"/>
                            <a:gd name="T2" fmla="*/ 254 w 255"/>
                            <a:gd name="T3" fmla="*/ 0 h 1"/>
                          </a:gdLst>
                          <a:ahLst/>
                          <a:cxnLst>
                            <a:cxn ang="0">
                              <a:pos x="T0" y="T1"/>
                            </a:cxn>
                            <a:cxn ang="0">
                              <a:pos x="T2" y="T3"/>
                            </a:cxn>
                          </a:cxnLst>
                          <a:rect l="0" t="0" r="r" b="b"/>
                          <a:pathLst>
                            <a:path w="255" h="1">
                              <a:moveTo>
                                <a:pt x="0" y="0"/>
                              </a:moveTo>
                              <a:lnTo>
                                <a:pt x="254" y="0"/>
                              </a:lnTo>
                            </a:path>
                          </a:pathLst>
                        </a:custGeom>
                        <a:noFill/>
                        <a:ln w="8815">
                          <a:solidFill>
                            <a:srgbClr val="C2C2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905C3C" id="Freeform 2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4.95pt,11.8pt,367.65pt,11.8pt" coordsize="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" o:allowincell="f" filled="f" strokecolor="#c2c2c2" strokeweight=".24486mm">
                <v:path arrowok="t" o:connecttype="custom" o:connectlocs="0,0;161290,0" o:connectangles="0,0"/>
                <w10:wrap anchorx="page"/>
              </v:polyline>
            </w:pict>
          </mc:Fallback>
        </mc:AlternateContent>
      </w:r>
      <w:r w:rsidR="003E350F">
        <w:rPr>
          <w:rFonts w:ascii="Times New Roman" w:hAnsi="Times New Roman" w:cs="Times New Roman"/>
          <w:color w:val="A8A8A8"/>
          <w:spacing w:val="-5"/>
          <w:w w:val="70"/>
          <w:sz w:val="19"/>
          <w:szCs w:val="19"/>
        </w:rPr>
        <w:t>,·</w:t>
      </w:r>
      <w:r w:rsidR="003E350F">
        <w:rPr>
          <w:rFonts w:ascii="Times New Roman" w:hAnsi="Times New Roman" w:cs="Times New Roman"/>
          <w:color w:val="A8A8A8"/>
          <w:sz w:val="19"/>
          <w:szCs w:val="19"/>
        </w:rPr>
        <w:tab/>
      </w:r>
      <w:r w:rsidR="003E350F">
        <w:rPr>
          <w:rFonts w:ascii="Arial" w:hAnsi="Arial" w:cs="Arial"/>
          <w:color w:val="C3C3C3"/>
          <w:spacing w:val="-10"/>
          <w:w w:val="95"/>
          <w:position w:val="10"/>
          <w:sz w:val="22"/>
          <w:szCs w:val="22"/>
        </w:rPr>
        <w:t>,</w:t>
      </w:r>
    </w:p>
    <w:p w:rsidR="00000000" w:rsidRDefault="003E350F">
      <w:pPr>
        <w:pStyle w:val="Corpotesto"/>
        <w:kinsoku w:val="0"/>
        <w:overflowPunct w:val="0"/>
        <w:ind w:left="0"/>
        <w:jc w:val="left"/>
        <w:rPr>
          <w:rFonts w:ascii="Arial" w:hAnsi="Arial" w:cs="Arial"/>
          <w:sz w:val="20"/>
          <w:szCs w:val="20"/>
        </w:rPr>
      </w:pPr>
    </w:p>
    <w:p w:rsidR="00000000" w:rsidRDefault="003E350F">
      <w:pPr>
        <w:pStyle w:val="Corpotesto"/>
        <w:kinsoku w:val="0"/>
        <w:overflowPunct w:val="0"/>
        <w:ind w:left="0"/>
        <w:jc w:val="left"/>
        <w:rPr>
          <w:rFonts w:ascii="Arial" w:hAnsi="Arial" w:cs="Arial"/>
          <w:sz w:val="20"/>
          <w:szCs w:val="20"/>
        </w:rPr>
      </w:pPr>
    </w:p>
    <w:p w:rsidR="00000000" w:rsidRDefault="003E350F">
      <w:pPr>
        <w:pStyle w:val="Corpotesto"/>
        <w:kinsoku w:val="0"/>
        <w:overflowPunct w:val="0"/>
        <w:ind w:left="0"/>
        <w:jc w:val="left"/>
        <w:rPr>
          <w:rFonts w:ascii="Arial" w:hAnsi="Arial" w:cs="Arial"/>
          <w:sz w:val="20"/>
          <w:szCs w:val="20"/>
        </w:rPr>
      </w:pPr>
    </w:p>
    <w:p w:rsidR="00000000" w:rsidRDefault="004D1A35">
      <w:pPr>
        <w:pStyle w:val="Corpotesto"/>
        <w:kinsoku w:val="0"/>
        <w:overflowPunct w:val="0"/>
        <w:spacing w:before="178"/>
        <w:ind w:left="0"/>
        <w:jc w:val="left"/>
        <w:rPr>
          <w:rFonts w:ascii="Arial" w:hAnsi="Arial" w:cs="Arial"/>
          <w:sz w:val="20"/>
          <w:szCs w:val="20"/>
        </w:rPr>
      </w:pPr>
      <w:r>
        <w:rPr>
          <w:noProof/>
        </w:rPr>
        <mc:AlternateContent>
          <mc:Choice Requires="wps">
            <w:drawing>
              <wp:anchor distT="0" distB="0" distL="0" distR="0" simplePos="0" relativeHeight="251653632" behindDoc="0" locked="0" layoutInCell="0" allowOverlap="1">
                <wp:simplePos x="0" y="0"/>
                <wp:positionH relativeFrom="page">
                  <wp:posOffset>3639185</wp:posOffset>
                </wp:positionH>
                <wp:positionV relativeFrom="paragraph">
                  <wp:posOffset>274320</wp:posOffset>
                </wp:positionV>
                <wp:extent cx="520700" cy="596900"/>
                <wp:effectExtent l="0" t="0" r="0" b="0"/>
                <wp:wrapTopAndBottom/>
                <wp:docPr id="5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D1A35">
                            <w:pPr>
                              <w:widowControl/>
                              <w:autoSpaceDE/>
                              <w:autoSpaceDN/>
                              <w:adjustRightInd/>
                              <w:spacing w:line="940" w:lineRule="atLeast"/>
                              <w:rPr>
                                <w:rFonts w:ascii="Times New Roman" w:hAnsi="Times New Roman" w:cs="Times New Roman"/>
                                <w:sz w:val="24"/>
                                <w:szCs w:val="24"/>
                              </w:rPr>
                            </w:pPr>
                            <w:r>
                              <w:rPr>
                                <w:rFonts w:ascii="Times New Roman" w:hAnsi="Times New Roman" w:cs="Times New Roman"/>
                                <w:noProof/>
                              </w:rPr>
                              <w:drawing>
                                <wp:inline distT="0" distB="0" distL="0" distR="0">
                                  <wp:extent cx="523875" cy="600075"/>
                                  <wp:effectExtent l="0" t="0" r="0" b="0"/>
                                  <wp:docPr id="2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000000" w:rsidRDefault="003E350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margin-left:286.55pt;margin-top:21.6pt;width:41pt;height:4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" o:allowincell="f" filled="f" stroked="f">
                <v:textbox inset="0,0,0,0">
                  <w:txbxContent>
                    <w:p w:rsidR="00000000" w:rsidRDefault="004D1A35">
                      <w:pPr>
                        <w:widowControl/>
                        <w:autoSpaceDE/>
                        <w:autoSpaceDN/>
                        <w:adjustRightInd/>
                        <w:spacing w:line="940" w:lineRule="atLeast"/>
                        <w:rPr>
                          <w:rFonts w:ascii="Times New Roman" w:hAnsi="Times New Roman" w:cs="Times New Roman"/>
                          <w:sz w:val="24"/>
                          <w:szCs w:val="24"/>
                        </w:rPr>
                      </w:pPr>
                      <w:r>
                        <w:rPr>
                          <w:rFonts w:ascii="Times New Roman" w:hAnsi="Times New Roman" w:cs="Times New Roman"/>
                          <w:noProof/>
                        </w:rPr>
                        <w:drawing>
                          <wp:inline distT="0" distB="0" distL="0" distR="0">
                            <wp:extent cx="523875" cy="600075"/>
                            <wp:effectExtent l="0" t="0" r="0" b="0"/>
                            <wp:docPr id="2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000000" w:rsidRDefault="003E350F">
                      <w:pPr>
                        <w:rPr>
                          <w:rFonts w:ascii="Times New Roman" w:hAnsi="Times New Roman" w:cs="Times New Roman"/>
                          <w:sz w:val="24"/>
                          <w:szCs w:val="24"/>
                        </w:rPr>
                      </w:pPr>
                    </w:p>
                  </w:txbxContent>
                </v:textbox>
                <w10:wrap type="topAndBottom" anchorx="page"/>
              </v:rect>
            </w:pict>
          </mc:Fallback>
        </mc:AlternateContent>
      </w:r>
    </w:p>
    <w:p w:rsidR="00000000" w:rsidRDefault="003E350F">
      <w:pPr>
        <w:pStyle w:val="Corpotesto"/>
        <w:tabs>
          <w:tab w:val="left" w:pos="2795"/>
        </w:tabs>
        <w:kinsoku w:val="0"/>
        <w:overflowPunct w:val="0"/>
        <w:spacing w:before="139"/>
        <w:ind w:left="321"/>
        <w:jc w:val="center"/>
        <w:rPr>
          <w:rFonts w:ascii="Times New Roman" w:hAnsi="Times New Roman" w:cs="Times New Roman"/>
          <w:b/>
          <w:bCs/>
          <w:color w:val="566770"/>
          <w:spacing w:val="-5"/>
          <w:w w:val="105"/>
          <w:sz w:val="30"/>
          <w:szCs w:val="30"/>
        </w:rPr>
      </w:pPr>
      <w:r>
        <w:rPr>
          <w:rFonts w:ascii="Arial" w:hAnsi="Arial" w:cs="Arial"/>
          <w:b/>
          <w:bCs/>
          <w:color w:val="566770"/>
          <w:w w:val="105"/>
          <w:sz w:val="29"/>
          <w:szCs w:val="29"/>
        </w:rPr>
        <w:t>CORTE</w:t>
      </w:r>
      <w:r>
        <w:rPr>
          <w:rFonts w:ascii="Arial" w:hAnsi="Arial" w:cs="Arial"/>
          <w:b/>
          <w:bCs/>
          <w:color w:val="566770"/>
          <w:spacing w:val="50"/>
          <w:w w:val="150"/>
          <w:sz w:val="29"/>
          <w:szCs w:val="29"/>
        </w:rPr>
        <w:t xml:space="preserve"> </w:t>
      </w:r>
      <w:r>
        <w:rPr>
          <w:rFonts w:ascii="Arial" w:hAnsi="Arial" w:cs="Arial"/>
          <w:b/>
          <w:bCs/>
          <w:color w:val="566770"/>
          <w:w w:val="105"/>
          <w:sz w:val="20"/>
          <w:szCs w:val="20"/>
        </w:rPr>
        <w:t>D</w:t>
      </w:r>
      <w:r>
        <w:rPr>
          <w:rFonts w:ascii="Arial" w:hAnsi="Arial" w:cs="Arial"/>
          <w:b/>
          <w:bCs/>
          <w:color w:val="7E8387"/>
          <w:w w:val="105"/>
          <w:sz w:val="20"/>
          <w:szCs w:val="20"/>
        </w:rPr>
        <w:t>E</w:t>
      </w:r>
      <w:r>
        <w:rPr>
          <w:rFonts w:ascii="Arial" w:hAnsi="Arial" w:cs="Arial"/>
          <w:b/>
          <w:bCs/>
          <w:color w:val="566770"/>
          <w:w w:val="105"/>
          <w:sz w:val="20"/>
          <w:szCs w:val="20"/>
        </w:rPr>
        <w:t>]</w:t>
      </w:r>
      <w:r>
        <w:rPr>
          <w:rFonts w:ascii="Arial" w:hAnsi="Arial" w:cs="Arial"/>
          <w:b/>
          <w:bCs/>
          <w:color w:val="566770"/>
          <w:spacing w:val="56"/>
          <w:w w:val="150"/>
          <w:sz w:val="20"/>
          <w:szCs w:val="20"/>
        </w:rPr>
        <w:t xml:space="preserve"> </w:t>
      </w:r>
      <w:r>
        <w:rPr>
          <w:rFonts w:ascii="Times New Roman" w:hAnsi="Times New Roman" w:cs="Times New Roman"/>
          <w:b/>
          <w:bCs/>
          <w:color w:val="566770"/>
          <w:spacing w:val="-5"/>
          <w:w w:val="105"/>
          <w:sz w:val="30"/>
          <w:szCs w:val="30"/>
        </w:rPr>
        <w:t>CO</w:t>
      </w:r>
      <w:r>
        <w:rPr>
          <w:rFonts w:ascii="Times New Roman" w:hAnsi="Times New Roman" w:cs="Times New Roman"/>
          <w:b/>
          <w:bCs/>
          <w:color w:val="566770"/>
          <w:sz w:val="30"/>
          <w:szCs w:val="30"/>
        </w:rPr>
        <w:tab/>
      </w:r>
      <w:r>
        <w:rPr>
          <w:rFonts w:ascii="Times New Roman" w:hAnsi="Times New Roman" w:cs="Times New Roman"/>
          <w:b/>
          <w:bCs/>
          <w:color w:val="566770"/>
          <w:spacing w:val="-5"/>
          <w:w w:val="105"/>
          <w:sz w:val="30"/>
          <w:szCs w:val="30"/>
        </w:rPr>
        <w:t>I]</w:t>
      </w:r>
    </w:p>
    <w:p w:rsidR="00000000" w:rsidRDefault="004D1A35">
      <w:pPr>
        <w:pStyle w:val="Corpotesto"/>
        <w:kinsoku w:val="0"/>
        <w:overflowPunct w:val="0"/>
        <w:spacing w:before="3"/>
        <w:ind w:left="0"/>
        <w:jc w:val="left"/>
        <w:rPr>
          <w:rFonts w:ascii="Times New Roman" w:hAnsi="Times New Roman" w:cs="Times New Roman"/>
          <w:b/>
          <w:bCs/>
          <w:sz w:val="10"/>
          <w:szCs w:val="10"/>
        </w:rPr>
      </w:pPr>
      <w:r>
        <w:rPr>
          <w:noProof/>
        </w:rPr>
        <mc:AlternateContent>
          <mc:Choice Requires="wps">
            <w:drawing>
              <wp:anchor distT="0" distB="0" distL="0" distR="0" simplePos="0" relativeHeight="251654656" behindDoc="0" locked="0" layoutInCell="0" allowOverlap="1">
                <wp:simplePos x="0" y="0"/>
                <wp:positionH relativeFrom="page">
                  <wp:posOffset>3675380</wp:posOffset>
                </wp:positionH>
                <wp:positionV relativeFrom="paragraph">
                  <wp:posOffset>90170</wp:posOffset>
                </wp:positionV>
                <wp:extent cx="464185" cy="635"/>
                <wp:effectExtent l="0" t="0" r="0" b="0"/>
                <wp:wrapTopAndBottom/>
                <wp:docPr id="57"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185" cy="635"/>
                        </a:xfrm>
                        <a:custGeom>
                          <a:avLst/>
                          <a:gdLst>
                            <a:gd name="T0" fmla="*/ 0 w 731"/>
                            <a:gd name="T1" fmla="*/ 0 h 1"/>
                            <a:gd name="T2" fmla="*/ 730 w 731"/>
                            <a:gd name="T3" fmla="*/ 0 h 1"/>
                          </a:gdLst>
                          <a:ahLst/>
                          <a:cxnLst>
                            <a:cxn ang="0">
                              <a:pos x="T0" y="T1"/>
                            </a:cxn>
                            <a:cxn ang="0">
                              <a:pos x="T2" y="T3"/>
                            </a:cxn>
                          </a:cxnLst>
                          <a:rect l="0" t="0" r="r" b="b"/>
                          <a:pathLst>
                            <a:path w="731" h="1">
                              <a:moveTo>
                                <a:pt x="0" y="0"/>
                              </a:moveTo>
                              <a:lnTo>
                                <a:pt x="730" y="0"/>
                              </a:lnTo>
                            </a:path>
                          </a:pathLst>
                        </a:custGeom>
                        <a:noFill/>
                        <a:ln w="15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FC4774" id="Freeform 31"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9.4pt,7.1pt,325.9pt,7.1pt" coordsize="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" o:allowincell="f" filled="f" strokeweight=".42386mm">
                <v:path arrowok="t" o:connecttype="custom" o:connectlocs="0,0;463550,0" o:connectangles="0,0"/>
                <w10:wrap type="topAndBottom" anchorx="page"/>
              </v:polyline>
            </w:pict>
          </mc:Fallback>
        </mc:AlternateContent>
      </w:r>
    </w:p>
    <w:p w:rsidR="00000000" w:rsidRDefault="003E350F">
      <w:pPr>
        <w:pStyle w:val="Corpotesto"/>
        <w:kinsoku w:val="0"/>
        <w:overflowPunct w:val="0"/>
        <w:spacing w:before="3"/>
        <w:ind w:left="0"/>
        <w:jc w:val="left"/>
        <w:rPr>
          <w:rFonts w:ascii="Times New Roman" w:hAnsi="Times New Roman" w:cs="Times New Roman"/>
          <w:b/>
          <w:bCs/>
          <w:sz w:val="10"/>
          <w:szCs w:val="10"/>
        </w:rPr>
        <w:sectPr w:rsidR="00000000">
          <w:type w:val="continuous"/>
          <w:pgSz w:w="11900" w:h="16850"/>
          <w:pgMar w:top="980" w:right="708" w:bottom="520" w:left="708" w:header="720" w:footer="720" w:gutter="0"/>
          <w:cols w:space="720" w:equalWidth="0">
            <w:col w:w="10484"/>
          </w:cols>
          <w:noEndnote/>
        </w:sectPr>
      </w:pPr>
    </w:p>
    <w:p w:rsidR="00000000" w:rsidRDefault="003E350F">
      <w:pPr>
        <w:pStyle w:val="Corpotesto"/>
        <w:kinsoku w:val="0"/>
        <w:overflowPunct w:val="0"/>
        <w:spacing w:before="81" w:line="298" w:lineRule="exact"/>
        <w:ind w:left="1277"/>
        <w:rPr>
          <w:spacing w:val="-5"/>
        </w:rPr>
      </w:pPr>
      <w:r>
        <w:lastRenderedPageBreak/>
        <w:t>VISTE</w:t>
      </w:r>
      <w:r>
        <w:rPr>
          <w:spacing w:val="54"/>
        </w:rPr>
        <w:t xml:space="preserve"> </w:t>
      </w:r>
      <w:r>
        <w:t>le</w:t>
      </w:r>
      <w:r>
        <w:rPr>
          <w:spacing w:val="54"/>
        </w:rPr>
        <w:t xml:space="preserve"> </w:t>
      </w:r>
      <w:r>
        <w:t>sentenze</w:t>
      </w:r>
      <w:r>
        <w:rPr>
          <w:spacing w:val="55"/>
        </w:rPr>
        <w:t xml:space="preserve"> </w:t>
      </w:r>
      <w:r>
        <w:t>della</w:t>
      </w:r>
      <w:r>
        <w:rPr>
          <w:spacing w:val="54"/>
        </w:rPr>
        <w:t xml:space="preserve"> </w:t>
      </w:r>
      <w:r>
        <w:t>Corte</w:t>
      </w:r>
      <w:r>
        <w:rPr>
          <w:spacing w:val="55"/>
        </w:rPr>
        <w:t xml:space="preserve"> </w:t>
      </w:r>
      <w:r>
        <w:t>costituzionale</w:t>
      </w:r>
      <w:r>
        <w:rPr>
          <w:spacing w:val="56"/>
        </w:rPr>
        <w:t xml:space="preserve"> </w:t>
      </w:r>
      <w:r>
        <w:t>26</w:t>
      </w:r>
      <w:r>
        <w:rPr>
          <w:spacing w:val="54"/>
        </w:rPr>
        <w:t xml:space="preserve"> </w:t>
      </w:r>
      <w:r>
        <w:t>febbraio</w:t>
      </w:r>
      <w:r>
        <w:rPr>
          <w:spacing w:val="55"/>
        </w:rPr>
        <w:t xml:space="preserve"> </w:t>
      </w:r>
      <w:r>
        <w:t>2014,</w:t>
      </w:r>
      <w:r>
        <w:rPr>
          <w:spacing w:val="54"/>
        </w:rPr>
        <w:t xml:space="preserve"> </w:t>
      </w:r>
      <w:r>
        <w:t>n.</w:t>
      </w:r>
      <w:r>
        <w:rPr>
          <w:spacing w:val="56"/>
        </w:rPr>
        <w:t xml:space="preserve"> </w:t>
      </w:r>
      <w:r>
        <w:t>39</w:t>
      </w:r>
      <w:r>
        <w:rPr>
          <w:spacing w:val="54"/>
        </w:rPr>
        <w:t xml:space="preserve"> </w:t>
      </w:r>
      <w:r>
        <w:t>e</w:t>
      </w:r>
      <w:r>
        <w:rPr>
          <w:spacing w:val="55"/>
        </w:rPr>
        <w:t xml:space="preserve"> </w:t>
      </w:r>
      <w:r>
        <w:rPr>
          <w:spacing w:val="-5"/>
        </w:rPr>
        <w:t>26</w:t>
      </w:r>
    </w:p>
    <w:p w:rsidR="00000000" w:rsidRDefault="003E350F">
      <w:pPr>
        <w:pStyle w:val="Corpotesto"/>
        <w:kinsoku w:val="0"/>
        <w:overflowPunct w:val="0"/>
        <w:spacing w:line="298" w:lineRule="exact"/>
        <w:rPr>
          <w:spacing w:val="-4"/>
        </w:rPr>
      </w:pPr>
      <w:r>
        <w:t>novembre</w:t>
      </w:r>
      <w:r>
        <w:rPr>
          <w:spacing w:val="-4"/>
        </w:rPr>
        <w:t xml:space="preserve"> </w:t>
      </w:r>
      <w:r>
        <w:t>2014,</w:t>
      </w:r>
      <w:r>
        <w:rPr>
          <w:spacing w:val="-1"/>
        </w:rPr>
        <w:t xml:space="preserve"> </w:t>
      </w:r>
      <w:r>
        <w:t>n.</w:t>
      </w:r>
      <w:r>
        <w:rPr>
          <w:spacing w:val="-1"/>
        </w:rPr>
        <w:t xml:space="preserve"> </w:t>
      </w:r>
      <w:r>
        <w:rPr>
          <w:spacing w:val="-4"/>
        </w:rPr>
        <w:t>263;</w:t>
      </w:r>
    </w:p>
    <w:p w:rsidR="00000000" w:rsidRDefault="003E350F">
      <w:pPr>
        <w:pStyle w:val="Corpotesto"/>
        <w:kinsoku w:val="0"/>
        <w:overflowPunct w:val="0"/>
        <w:spacing w:before="119"/>
        <w:ind w:left="1277"/>
        <w:rPr>
          <w:spacing w:val="-5"/>
        </w:rPr>
      </w:pPr>
      <w:r>
        <w:t>VISTI</w:t>
      </w:r>
      <w:r>
        <w:rPr>
          <w:spacing w:val="48"/>
        </w:rPr>
        <w:t xml:space="preserve"> </w:t>
      </w:r>
      <w:r>
        <w:t>le</w:t>
      </w:r>
      <w:r>
        <w:rPr>
          <w:spacing w:val="49"/>
        </w:rPr>
        <w:t xml:space="preserve"> </w:t>
      </w:r>
      <w:r>
        <w:t>linee</w:t>
      </w:r>
      <w:r>
        <w:rPr>
          <w:spacing w:val="49"/>
        </w:rPr>
        <w:t xml:space="preserve"> </w:t>
      </w:r>
      <w:r>
        <w:t>guida</w:t>
      </w:r>
      <w:r>
        <w:rPr>
          <w:spacing w:val="50"/>
        </w:rPr>
        <w:t xml:space="preserve"> </w:t>
      </w:r>
      <w:r>
        <w:t>e</w:t>
      </w:r>
      <w:r>
        <w:rPr>
          <w:spacing w:val="49"/>
        </w:rPr>
        <w:t xml:space="preserve"> </w:t>
      </w:r>
      <w:r>
        <w:t>il</w:t>
      </w:r>
      <w:r>
        <w:rPr>
          <w:spacing w:val="48"/>
        </w:rPr>
        <w:t xml:space="preserve"> </w:t>
      </w:r>
      <w:r>
        <w:t>modello</w:t>
      </w:r>
      <w:r>
        <w:rPr>
          <w:spacing w:val="50"/>
        </w:rPr>
        <w:t xml:space="preserve"> </w:t>
      </w:r>
      <w:r>
        <w:t>di</w:t>
      </w:r>
      <w:r>
        <w:rPr>
          <w:spacing w:val="49"/>
        </w:rPr>
        <w:t xml:space="preserve"> </w:t>
      </w:r>
      <w:r>
        <w:t>rendicontazione</w:t>
      </w:r>
      <w:r>
        <w:rPr>
          <w:spacing w:val="50"/>
        </w:rPr>
        <w:t xml:space="preserve"> </w:t>
      </w:r>
      <w:r>
        <w:t>annuale</w:t>
      </w:r>
      <w:r>
        <w:rPr>
          <w:spacing w:val="49"/>
        </w:rPr>
        <w:t xml:space="preserve"> </w:t>
      </w:r>
      <w:r>
        <w:t>recepiti</w:t>
      </w:r>
      <w:r>
        <w:rPr>
          <w:spacing w:val="50"/>
        </w:rPr>
        <w:t xml:space="preserve"> </w:t>
      </w:r>
      <w:r>
        <w:rPr>
          <w:spacing w:val="-5"/>
        </w:rPr>
        <w:t>con</w:t>
      </w:r>
    </w:p>
    <w:p w:rsidR="00000000" w:rsidRDefault="003E350F">
      <w:pPr>
        <w:pStyle w:val="Corpotesto"/>
        <w:kinsoku w:val="0"/>
        <w:overflowPunct w:val="0"/>
        <w:spacing w:before="2"/>
        <w:rPr>
          <w:spacing w:val="-2"/>
        </w:rPr>
      </w:pPr>
      <w:r>
        <w:t>d.p.c.m.</w:t>
      </w:r>
      <w:r>
        <w:rPr>
          <w:spacing w:val="-3"/>
        </w:rPr>
        <w:t xml:space="preserve"> </w:t>
      </w:r>
      <w:r>
        <w:t>21</w:t>
      </w:r>
      <w:r>
        <w:rPr>
          <w:spacing w:val="-1"/>
        </w:rPr>
        <w:t xml:space="preserve"> </w:t>
      </w:r>
      <w:r>
        <w:t>dicembre</w:t>
      </w:r>
      <w:r>
        <w:rPr>
          <w:spacing w:val="-1"/>
        </w:rPr>
        <w:t xml:space="preserve"> </w:t>
      </w:r>
      <w:r>
        <w:rPr>
          <w:spacing w:val="-2"/>
        </w:rPr>
        <w:t>2012;</w:t>
      </w:r>
    </w:p>
    <w:p w:rsidR="00000000" w:rsidRDefault="003E350F">
      <w:pPr>
        <w:pStyle w:val="Corpotesto"/>
        <w:kinsoku w:val="0"/>
        <w:overflowPunct w:val="0"/>
        <w:spacing w:before="119"/>
        <w:ind w:right="985" w:firstLine="283"/>
      </w:pPr>
      <w:r>
        <w:t>VISTA</w:t>
      </w:r>
      <w:r>
        <w:rPr>
          <w:spacing w:val="-5"/>
        </w:rPr>
        <w:t xml:space="preserve"> </w:t>
      </w:r>
      <w:r>
        <w:t>la</w:t>
      </w:r>
      <w:r>
        <w:rPr>
          <w:spacing w:val="-4"/>
        </w:rPr>
        <w:t xml:space="preserve"> </w:t>
      </w:r>
      <w:r>
        <w:t>legge</w:t>
      </w:r>
      <w:r>
        <w:rPr>
          <w:spacing w:val="-6"/>
        </w:rPr>
        <w:t xml:space="preserve"> </w:t>
      </w:r>
      <w:r>
        <w:t>regionale</w:t>
      </w:r>
      <w:r>
        <w:rPr>
          <w:spacing w:val="-3"/>
        </w:rPr>
        <w:t xml:space="preserve"> </w:t>
      </w:r>
      <w:r>
        <w:t>Toscana</w:t>
      </w:r>
      <w:r>
        <w:rPr>
          <w:spacing w:val="-5"/>
        </w:rPr>
        <w:t xml:space="preserve"> </w:t>
      </w:r>
      <w:r>
        <w:t>27</w:t>
      </w:r>
      <w:r>
        <w:rPr>
          <w:spacing w:val="-4"/>
        </w:rPr>
        <w:t xml:space="preserve"> </w:t>
      </w:r>
      <w:r>
        <w:t>dicembre</w:t>
      </w:r>
      <w:r>
        <w:rPr>
          <w:spacing w:val="-3"/>
        </w:rPr>
        <w:t xml:space="preserve"> </w:t>
      </w:r>
      <w:r>
        <w:t>2012,</w:t>
      </w:r>
      <w:r>
        <w:rPr>
          <w:spacing w:val="-4"/>
        </w:rPr>
        <w:t xml:space="preserve"> </w:t>
      </w:r>
      <w:r>
        <w:t>n.</w:t>
      </w:r>
      <w:r>
        <w:rPr>
          <w:spacing w:val="-4"/>
        </w:rPr>
        <w:t xml:space="preserve"> </w:t>
      </w:r>
      <w:r>
        <w:t>83,</w:t>
      </w:r>
      <w:r>
        <w:rPr>
          <w:spacing w:val="-7"/>
        </w:rPr>
        <w:t xml:space="preserve"> </w:t>
      </w:r>
      <w:r>
        <w:t>recante</w:t>
      </w:r>
      <w:r>
        <w:rPr>
          <w:spacing w:val="-4"/>
        </w:rPr>
        <w:t xml:space="preserve"> </w:t>
      </w:r>
      <w:r>
        <w:t>“Disciplina del finanziamento dei Gruppi consiliari” e s.m.i., che, all’art. 6, prevede la rendicontazione delle sp</w:t>
      </w:r>
      <w:r>
        <w:t>ese sostenute dai gruppi consiliari e dispone che i relativi</w:t>
      </w:r>
      <w:r>
        <w:rPr>
          <w:spacing w:val="-1"/>
        </w:rPr>
        <w:t xml:space="preserve"> </w:t>
      </w:r>
      <w:r>
        <w:t>rendiconti siano trasmessi</w:t>
      </w:r>
      <w:r>
        <w:rPr>
          <w:spacing w:val="-1"/>
        </w:rPr>
        <w:t xml:space="preserve"> </w:t>
      </w:r>
      <w:r>
        <w:t>alla</w:t>
      </w:r>
      <w:r>
        <w:rPr>
          <w:spacing w:val="-2"/>
        </w:rPr>
        <w:t xml:space="preserve"> </w:t>
      </w:r>
      <w:r>
        <w:t>Sezione regionale di</w:t>
      </w:r>
      <w:r>
        <w:rPr>
          <w:spacing w:val="-1"/>
        </w:rPr>
        <w:t xml:space="preserve"> </w:t>
      </w:r>
      <w:r>
        <w:t>controllo della</w:t>
      </w:r>
      <w:r>
        <w:rPr>
          <w:spacing w:val="-1"/>
        </w:rPr>
        <w:t xml:space="preserve"> </w:t>
      </w:r>
      <w:r>
        <w:t>Corte dei conti;</w:t>
      </w:r>
    </w:p>
    <w:p w:rsidR="00000000" w:rsidRDefault="003E350F">
      <w:pPr>
        <w:pStyle w:val="Corpotesto"/>
        <w:kinsoku w:val="0"/>
        <w:overflowPunct w:val="0"/>
        <w:spacing w:before="119"/>
        <w:ind w:right="986" w:firstLine="283"/>
      </w:pPr>
      <w:r>
        <w:t>VISTA la deliberazione della Sezione regionale di controllo per la Toscana 4 aprile 2024, n. 20 che ha approv</w:t>
      </w:r>
      <w:r>
        <w:t>ato il programma dell’attività di controllo della Sezione per l’anno 2024;</w:t>
      </w:r>
    </w:p>
    <w:p w:rsidR="00000000" w:rsidRDefault="003E350F">
      <w:pPr>
        <w:pStyle w:val="Corpotesto"/>
        <w:kinsoku w:val="0"/>
        <w:overflowPunct w:val="0"/>
        <w:spacing w:before="122"/>
        <w:ind w:right="984" w:firstLine="283"/>
      </w:pPr>
      <w:r>
        <w:t>VISTA l’ordinanza n. 6/2025 del Presidente della Sezione regionale di controllo per la Toscana, con la quale sono stati attribuiti al Cons. Bertozzi i controlli sui rendiconti relat</w:t>
      </w:r>
      <w:r>
        <w:t>ivi all’anno 2024 dei gruppi politici rappresentati in Consiglio regionale;</w:t>
      </w:r>
    </w:p>
    <w:p w:rsidR="00000000" w:rsidRDefault="003E350F">
      <w:pPr>
        <w:pStyle w:val="Corpotesto"/>
        <w:kinsoku w:val="0"/>
        <w:overflowPunct w:val="0"/>
        <w:spacing w:before="119"/>
        <w:ind w:right="984" w:firstLine="283"/>
      </w:pPr>
      <w:r>
        <w:t>VISTE le deliberazioni della Sezione delle autonomie 3 aprile 2013, n. 12, e 5 luglio</w:t>
      </w:r>
      <w:r>
        <w:rPr>
          <w:spacing w:val="-5"/>
        </w:rPr>
        <w:t xml:space="preserve"> </w:t>
      </w:r>
      <w:r>
        <w:t>2013,</w:t>
      </w:r>
      <w:r>
        <w:rPr>
          <w:spacing w:val="-6"/>
        </w:rPr>
        <w:t xml:space="preserve"> </w:t>
      </w:r>
      <w:r>
        <w:t>n.</w:t>
      </w:r>
      <w:r>
        <w:rPr>
          <w:spacing w:val="-6"/>
        </w:rPr>
        <w:t xml:space="preserve"> </w:t>
      </w:r>
      <w:r>
        <w:t>15,</w:t>
      </w:r>
      <w:r>
        <w:rPr>
          <w:spacing w:val="-6"/>
        </w:rPr>
        <w:t xml:space="preserve"> </w:t>
      </w:r>
      <w:r>
        <w:t>in</w:t>
      </w:r>
      <w:r>
        <w:rPr>
          <w:spacing w:val="-6"/>
        </w:rPr>
        <w:t xml:space="preserve"> </w:t>
      </w:r>
      <w:r>
        <w:t>merito</w:t>
      </w:r>
      <w:r>
        <w:rPr>
          <w:spacing w:val="-4"/>
        </w:rPr>
        <w:t xml:space="preserve"> </w:t>
      </w:r>
      <w:r>
        <w:t>al</w:t>
      </w:r>
      <w:r>
        <w:rPr>
          <w:spacing w:val="-6"/>
        </w:rPr>
        <w:t xml:space="preserve"> </w:t>
      </w:r>
      <w:r>
        <w:t>sistema</w:t>
      </w:r>
      <w:r>
        <w:rPr>
          <w:spacing w:val="-6"/>
        </w:rPr>
        <w:t xml:space="preserve"> </w:t>
      </w:r>
      <w:r>
        <w:t>di</w:t>
      </w:r>
      <w:r>
        <w:rPr>
          <w:spacing w:val="-6"/>
        </w:rPr>
        <w:t xml:space="preserve"> </w:t>
      </w:r>
      <w:r>
        <w:t>verifica</w:t>
      </w:r>
      <w:r>
        <w:rPr>
          <w:spacing w:val="-5"/>
        </w:rPr>
        <w:t xml:space="preserve"> </w:t>
      </w:r>
      <w:r>
        <w:t>delle</w:t>
      </w:r>
      <w:r>
        <w:rPr>
          <w:spacing w:val="-6"/>
        </w:rPr>
        <w:t xml:space="preserve"> </w:t>
      </w:r>
      <w:r>
        <w:t>spese</w:t>
      </w:r>
      <w:r>
        <w:rPr>
          <w:spacing w:val="-6"/>
        </w:rPr>
        <w:t xml:space="preserve"> </w:t>
      </w:r>
      <w:r>
        <w:t>dei</w:t>
      </w:r>
      <w:r>
        <w:rPr>
          <w:spacing w:val="-6"/>
        </w:rPr>
        <w:t xml:space="preserve"> </w:t>
      </w:r>
      <w:r>
        <w:t>gruppi</w:t>
      </w:r>
      <w:r>
        <w:rPr>
          <w:spacing w:val="-6"/>
        </w:rPr>
        <w:t xml:space="preserve"> </w:t>
      </w:r>
      <w:r>
        <w:t>consiliari da parte delle</w:t>
      </w:r>
      <w:r>
        <w:t xml:space="preserve"> Sezioni regionali;</w:t>
      </w:r>
    </w:p>
    <w:p w:rsidR="00000000" w:rsidRDefault="003E350F">
      <w:pPr>
        <w:pStyle w:val="Corpotesto"/>
        <w:kinsoku w:val="0"/>
        <w:overflowPunct w:val="0"/>
        <w:spacing w:before="121" w:line="298" w:lineRule="exact"/>
        <w:ind w:left="1277"/>
        <w:rPr>
          <w:spacing w:val="-4"/>
        </w:rPr>
      </w:pPr>
      <w:r>
        <w:t>VISTO</w:t>
      </w:r>
      <w:r>
        <w:rPr>
          <w:spacing w:val="43"/>
        </w:rPr>
        <w:t xml:space="preserve"> </w:t>
      </w:r>
      <w:r>
        <w:t>il</w:t>
      </w:r>
      <w:r>
        <w:rPr>
          <w:spacing w:val="40"/>
        </w:rPr>
        <w:t xml:space="preserve"> </w:t>
      </w:r>
      <w:r>
        <w:t>regolamento</w:t>
      </w:r>
      <w:r>
        <w:rPr>
          <w:spacing w:val="43"/>
        </w:rPr>
        <w:t xml:space="preserve"> </w:t>
      </w:r>
      <w:r>
        <w:t>interno</w:t>
      </w:r>
      <w:r>
        <w:rPr>
          <w:spacing w:val="44"/>
        </w:rPr>
        <w:t xml:space="preserve"> </w:t>
      </w:r>
      <w:r>
        <w:t>del</w:t>
      </w:r>
      <w:r>
        <w:rPr>
          <w:spacing w:val="42"/>
        </w:rPr>
        <w:t xml:space="preserve"> </w:t>
      </w:r>
      <w:r>
        <w:t>Gruppo</w:t>
      </w:r>
      <w:r>
        <w:rPr>
          <w:spacing w:val="42"/>
        </w:rPr>
        <w:t xml:space="preserve"> </w:t>
      </w:r>
      <w:r>
        <w:t>consiliare</w:t>
      </w:r>
      <w:r>
        <w:rPr>
          <w:spacing w:val="44"/>
        </w:rPr>
        <w:t xml:space="preserve"> </w:t>
      </w:r>
      <w:r>
        <w:t>“Italia</w:t>
      </w:r>
      <w:r>
        <w:rPr>
          <w:spacing w:val="43"/>
        </w:rPr>
        <w:t xml:space="preserve"> </w:t>
      </w:r>
      <w:r>
        <w:t>Viva”</w:t>
      </w:r>
      <w:r>
        <w:rPr>
          <w:spacing w:val="43"/>
        </w:rPr>
        <w:t xml:space="preserve"> </w:t>
      </w:r>
      <w:r>
        <w:t>per</w:t>
      </w:r>
      <w:r>
        <w:rPr>
          <w:spacing w:val="46"/>
        </w:rPr>
        <w:t xml:space="preserve"> </w:t>
      </w:r>
      <w:r>
        <w:rPr>
          <w:spacing w:val="-4"/>
        </w:rPr>
        <w:t>l’XI</w:t>
      </w:r>
    </w:p>
    <w:p w:rsidR="00000000" w:rsidRDefault="003E350F">
      <w:pPr>
        <w:pStyle w:val="Corpotesto"/>
        <w:kinsoku w:val="0"/>
        <w:overflowPunct w:val="0"/>
        <w:spacing w:line="298" w:lineRule="exact"/>
        <w:rPr>
          <w:spacing w:val="-2"/>
        </w:rPr>
      </w:pPr>
      <w:r>
        <w:t>legislatura</w:t>
      </w:r>
      <w:r>
        <w:rPr>
          <w:spacing w:val="-9"/>
        </w:rPr>
        <w:t xml:space="preserve"> </w:t>
      </w:r>
      <w:r>
        <w:t>2020-</w:t>
      </w:r>
      <w:r>
        <w:rPr>
          <w:spacing w:val="-2"/>
        </w:rPr>
        <w:t>2025;</w:t>
      </w:r>
    </w:p>
    <w:p w:rsidR="00000000" w:rsidRDefault="003E350F">
      <w:pPr>
        <w:pStyle w:val="Corpotesto"/>
        <w:kinsoku w:val="0"/>
        <w:overflowPunct w:val="0"/>
        <w:spacing w:before="120"/>
        <w:ind w:right="986" w:firstLine="283"/>
      </w:pPr>
      <w:r>
        <w:t>PRESA VISIONE del rendiconto e della relativa documentazione presentata dal Gruppo consiliare “Italia Viva”</w:t>
      </w:r>
      <w:r>
        <w:t>, trasmessi dal Presidente del Consiglio regionale in data 25 febbraio 2025;</w:t>
      </w:r>
    </w:p>
    <w:p w:rsidR="00000000" w:rsidRDefault="003E350F">
      <w:pPr>
        <w:pStyle w:val="Corpotesto"/>
        <w:kinsoku w:val="0"/>
        <w:overflowPunct w:val="0"/>
        <w:spacing w:before="120"/>
        <w:ind w:right="984" w:firstLine="283"/>
        <w:rPr>
          <w:spacing w:val="-2"/>
        </w:rPr>
      </w:pPr>
      <w:r>
        <w:t xml:space="preserve">VISTI i decreti dirigenziali del Settore bilancio e finanze n. 15 del 18 gennaio 2024, n. 685 del 19 luglio 2024 n. 72 del 28 gennaio 2025 di assegnazione dei contributi ordinari </w:t>
      </w:r>
      <w:r>
        <w:t xml:space="preserve">e di recupero delle spese telefoniche a carico dei gruppi </w:t>
      </w:r>
      <w:r>
        <w:rPr>
          <w:spacing w:val="-2"/>
        </w:rPr>
        <w:t>consiliari;</w:t>
      </w:r>
    </w:p>
    <w:p w:rsidR="00000000" w:rsidRDefault="003E350F">
      <w:pPr>
        <w:pStyle w:val="Corpotesto"/>
        <w:kinsoku w:val="0"/>
        <w:overflowPunct w:val="0"/>
        <w:spacing w:before="120"/>
        <w:ind w:right="986" w:firstLine="283"/>
        <w:rPr>
          <w:spacing w:val="-2"/>
        </w:rPr>
      </w:pPr>
      <w:r>
        <w:t>VISTO</w:t>
      </w:r>
      <w:r>
        <w:rPr>
          <w:spacing w:val="-12"/>
        </w:rPr>
        <w:t xml:space="preserve"> </w:t>
      </w:r>
      <w:r>
        <w:t>l’art.</w:t>
      </w:r>
      <w:r>
        <w:rPr>
          <w:spacing w:val="-12"/>
        </w:rPr>
        <w:t xml:space="preserve"> </w:t>
      </w:r>
      <w:r>
        <w:t>1,</w:t>
      </w:r>
      <w:r>
        <w:rPr>
          <w:spacing w:val="-12"/>
        </w:rPr>
        <w:t xml:space="preserve"> </w:t>
      </w:r>
      <w:r>
        <w:t>commi</w:t>
      </w:r>
      <w:r>
        <w:rPr>
          <w:spacing w:val="-11"/>
        </w:rPr>
        <w:t xml:space="preserve"> </w:t>
      </w:r>
      <w:r>
        <w:t>11</w:t>
      </w:r>
      <w:r>
        <w:rPr>
          <w:spacing w:val="-12"/>
        </w:rPr>
        <w:t xml:space="preserve"> </w:t>
      </w:r>
      <w:r>
        <w:t>e</w:t>
      </w:r>
      <w:r>
        <w:rPr>
          <w:spacing w:val="-12"/>
        </w:rPr>
        <w:t xml:space="preserve"> </w:t>
      </w:r>
      <w:r>
        <w:t>12,</w:t>
      </w:r>
      <w:r>
        <w:rPr>
          <w:spacing w:val="-12"/>
        </w:rPr>
        <w:t xml:space="preserve"> </w:t>
      </w:r>
      <w:r>
        <w:t>del</w:t>
      </w:r>
      <w:r>
        <w:rPr>
          <w:spacing w:val="-12"/>
        </w:rPr>
        <w:t xml:space="preserve"> </w:t>
      </w:r>
      <w:r>
        <w:t>d.l.</w:t>
      </w:r>
      <w:r>
        <w:rPr>
          <w:spacing w:val="-10"/>
        </w:rPr>
        <w:t xml:space="preserve"> </w:t>
      </w:r>
      <w:r>
        <w:t>n.</w:t>
      </w:r>
      <w:r>
        <w:rPr>
          <w:spacing w:val="-12"/>
        </w:rPr>
        <w:t xml:space="preserve"> </w:t>
      </w:r>
      <w:r>
        <w:t>174/2012</w:t>
      </w:r>
      <w:r>
        <w:rPr>
          <w:spacing w:val="-11"/>
        </w:rPr>
        <w:t xml:space="preserve"> </w:t>
      </w:r>
      <w:r>
        <w:t>sopra</w:t>
      </w:r>
      <w:r>
        <w:rPr>
          <w:spacing w:val="-12"/>
        </w:rPr>
        <w:t xml:space="preserve"> </w:t>
      </w:r>
      <w:r>
        <w:t>citato,</w:t>
      </w:r>
      <w:r>
        <w:rPr>
          <w:spacing w:val="-11"/>
        </w:rPr>
        <w:t xml:space="preserve"> </w:t>
      </w:r>
      <w:r>
        <w:t>il</w:t>
      </w:r>
      <w:r>
        <w:rPr>
          <w:spacing w:val="-12"/>
        </w:rPr>
        <w:t xml:space="preserve"> </w:t>
      </w:r>
      <w:r>
        <w:t>quale</w:t>
      </w:r>
      <w:r>
        <w:rPr>
          <w:spacing w:val="-9"/>
        </w:rPr>
        <w:t xml:space="preserve"> </w:t>
      </w:r>
      <w:r>
        <w:t>prevede che</w:t>
      </w:r>
      <w:r>
        <w:rPr>
          <w:spacing w:val="-12"/>
        </w:rPr>
        <w:t xml:space="preserve"> </w:t>
      </w:r>
      <w:r>
        <w:t>la</w:t>
      </w:r>
      <w:r>
        <w:rPr>
          <w:spacing w:val="-10"/>
        </w:rPr>
        <w:t xml:space="preserve"> </w:t>
      </w:r>
      <w:r>
        <w:t>Sezione</w:t>
      </w:r>
      <w:r>
        <w:rPr>
          <w:spacing w:val="-10"/>
        </w:rPr>
        <w:t xml:space="preserve"> </w:t>
      </w:r>
      <w:r>
        <w:t>regionale</w:t>
      </w:r>
      <w:r>
        <w:rPr>
          <w:spacing w:val="-7"/>
        </w:rPr>
        <w:t xml:space="preserve"> </w:t>
      </w:r>
      <w:r>
        <w:t>di</w:t>
      </w:r>
      <w:r>
        <w:rPr>
          <w:spacing w:val="-10"/>
        </w:rPr>
        <w:t xml:space="preserve"> </w:t>
      </w:r>
      <w:r>
        <w:t>controllo</w:t>
      </w:r>
      <w:r>
        <w:rPr>
          <w:spacing w:val="-9"/>
        </w:rPr>
        <w:t xml:space="preserve"> </w:t>
      </w:r>
      <w:r>
        <w:t>deliberi</w:t>
      </w:r>
      <w:r>
        <w:rPr>
          <w:spacing w:val="-9"/>
        </w:rPr>
        <w:t xml:space="preserve"> </w:t>
      </w:r>
      <w:r>
        <w:t>sulla</w:t>
      </w:r>
      <w:r>
        <w:rPr>
          <w:spacing w:val="-9"/>
        </w:rPr>
        <w:t xml:space="preserve"> </w:t>
      </w:r>
      <w:r>
        <w:t>regolarità</w:t>
      </w:r>
      <w:r>
        <w:rPr>
          <w:spacing w:val="-8"/>
        </w:rPr>
        <w:t xml:space="preserve"> </w:t>
      </w:r>
      <w:r>
        <w:t>del</w:t>
      </w:r>
      <w:r>
        <w:rPr>
          <w:spacing w:val="-12"/>
        </w:rPr>
        <w:t xml:space="preserve"> </w:t>
      </w:r>
      <w:r>
        <w:t>rendiconto</w:t>
      </w:r>
      <w:r>
        <w:rPr>
          <w:spacing w:val="-6"/>
        </w:rPr>
        <w:t xml:space="preserve"> </w:t>
      </w:r>
      <w:r>
        <w:rPr>
          <w:spacing w:val="-2"/>
        </w:rPr>
        <w:t>entro</w:t>
      </w:r>
    </w:p>
    <w:p w:rsidR="00000000" w:rsidRDefault="003E350F">
      <w:pPr>
        <w:pStyle w:val="Corpotesto"/>
        <w:kinsoku w:val="0"/>
        <w:overflowPunct w:val="0"/>
        <w:spacing w:before="1"/>
        <w:ind w:right="984"/>
      </w:pPr>
      <w:r>
        <w:t>30 giorni dal rice</w:t>
      </w:r>
      <w:r>
        <w:t>vimento del medesimo e, in caso di non regolarità della documentazione</w:t>
      </w:r>
      <w:r>
        <w:rPr>
          <w:spacing w:val="-12"/>
        </w:rPr>
        <w:t xml:space="preserve"> </w:t>
      </w:r>
      <w:r>
        <w:t>trasmessa,</w:t>
      </w:r>
      <w:r>
        <w:rPr>
          <w:spacing w:val="-12"/>
        </w:rPr>
        <w:t xml:space="preserve"> </w:t>
      </w:r>
      <w:r>
        <w:t>inoltri</w:t>
      </w:r>
      <w:r>
        <w:rPr>
          <w:spacing w:val="-12"/>
        </w:rPr>
        <w:t xml:space="preserve"> </w:t>
      </w:r>
      <w:r>
        <w:t>una</w:t>
      </w:r>
      <w:r>
        <w:rPr>
          <w:spacing w:val="-13"/>
        </w:rPr>
        <w:t xml:space="preserve"> </w:t>
      </w:r>
      <w:r>
        <w:t>comunicazione</w:t>
      </w:r>
      <w:r>
        <w:rPr>
          <w:spacing w:val="-12"/>
        </w:rPr>
        <w:t xml:space="preserve"> </w:t>
      </w:r>
      <w:r>
        <w:t>“affinché</w:t>
      </w:r>
      <w:r>
        <w:rPr>
          <w:spacing w:val="-13"/>
        </w:rPr>
        <w:t xml:space="preserve"> </w:t>
      </w:r>
      <w:r>
        <w:t>si</w:t>
      </w:r>
      <w:r>
        <w:rPr>
          <w:spacing w:val="-13"/>
        </w:rPr>
        <w:t xml:space="preserve"> </w:t>
      </w:r>
      <w:r>
        <w:t>provveda</w:t>
      </w:r>
      <w:r>
        <w:rPr>
          <w:spacing w:val="-11"/>
        </w:rPr>
        <w:t xml:space="preserve"> </w:t>
      </w:r>
      <w:r>
        <w:t>alla relativa regolarizzazione, fissando un termine non superiore a trenta giorni”, fermo restando l’o</w:t>
      </w:r>
      <w:r>
        <w:t>bbligo di restituzione delle somme dichiarate non regolari;</w:t>
      </w:r>
    </w:p>
    <w:p w:rsidR="00000000" w:rsidRDefault="003E350F">
      <w:pPr>
        <w:pStyle w:val="Corpotesto"/>
        <w:kinsoku w:val="0"/>
        <w:overflowPunct w:val="0"/>
        <w:spacing w:before="120"/>
        <w:ind w:firstLine="283"/>
        <w:jc w:val="left"/>
        <w:rPr>
          <w:spacing w:val="-2"/>
        </w:rPr>
      </w:pPr>
      <w:r>
        <w:t>ESAMINATA,</w:t>
      </w:r>
      <w:r>
        <w:rPr>
          <w:spacing w:val="40"/>
        </w:rPr>
        <w:t xml:space="preserve"> </w:t>
      </w:r>
      <w:r>
        <w:t>con</w:t>
      </w:r>
      <w:r>
        <w:rPr>
          <w:spacing w:val="40"/>
        </w:rPr>
        <w:t xml:space="preserve"> </w:t>
      </w:r>
      <w:r>
        <w:t>il</w:t>
      </w:r>
      <w:r>
        <w:rPr>
          <w:spacing w:val="40"/>
        </w:rPr>
        <w:t xml:space="preserve"> </w:t>
      </w:r>
      <w:r>
        <w:t>supporto</w:t>
      </w:r>
      <w:r>
        <w:rPr>
          <w:spacing w:val="40"/>
        </w:rPr>
        <w:t xml:space="preserve"> </w:t>
      </w:r>
      <w:r>
        <w:t>del</w:t>
      </w:r>
      <w:r>
        <w:rPr>
          <w:spacing w:val="40"/>
        </w:rPr>
        <w:t xml:space="preserve"> </w:t>
      </w:r>
      <w:r>
        <w:t>settore</w:t>
      </w:r>
      <w:r>
        <w:rPr>
          <w:spacing w:val="40"/>
        </w:rPr>
        <w:t xml:space="preserve"> </w:t>
      </w:r>
      <w:r>
        <w:t>competente,</w:t>
      </w:r>
      <w:r>
        <w:rPr>
          <w:spacing w:val="40"/>
        </w:rPr>
        <w:t xml:space="preserve"> </w:t>
      </w:r>
      <w:r>
        <w:t>la</w:t>
      </w:r>
      <w:r>
        <w:rPr>
          <w:spacing w:val="40"/>
        </w:rPr>
        <w:t xml:space="preserve"> </w:t>
      </w:r>
      <w:r>
        <w:t xml:space="preserve">documentazione </w:t>
      </w:r>
      <w:r>
        <w:rPr>
          <w:spacing w:val="-2"/>
        </w:rPr>
        <w:t>pervenuta;</w:t>
      </w:r>
    </w:p>
    <w:p w:rsidR="00000000" w:rsidRDefault="003E350F">
      <w:pPr>
        <w:pStyle w:val="Corpotesto"/>
        <w:kinsoku w:val="0"/>
        <w:overflowPunct w:val="0"/>
        <w:spacing w:before="119"/>
        <w:ind w:right="838" w:firstLine="283"/>
        <w:jc w:val="left"/>
      </w:pPr>
      <w:r>
        <w:t>VISTA</w:t>
      </w:r>
      <w:r>
        <w:rPr>
          <w:spacing w:val="-9"/>
        </w:rPr>
        <w:t xml:space="preserve"> </w:t>
      </w:r>
      <w:r>
        <w:t>l’ordinanza</w:t>
      </w:r>
      <w:r>
        <w:rPr>
          <w:spacing w:val="-9"/>
        </w:rPr>
        <w:t xml:space="preserve"> </w:t>
      </w:r>
      <w:r>
        <w:t>n.</w:t>
      </w:r>
      <w:r>
        <w:rPr>
          <w:spacing w:val="-9"/>
        </w:rPr>
        <w:t xml:space="preserve"> </w:t>
      </w:r>
      <w:r>
        <w:t>9/2025</w:t>
      </w:r>
      <w:r>
        <w:rPr>
          <w:spacing w:val="-9"/>
        </w:rPr>
        <w:t xml:space="preserve"> </w:t>
      </w:r>
      <w:r>
        <w:t>con</w:t>
      </w:r>
      <w:r>
        <w:rPr>
          <w:spacing w:val="-10"/>
        </w:rPr>
        <w:t xml:space="preserve"> </w:t>
      </w:r>
      <w:r>
        <w:t>la</w:t>
      </w:r>
      <w:r>
        <w:rPr>
          <w:spacing w:val="-9"/>
        </w:rPr>
        <w:t xml:space="preserve"> </w:t>
      </w:r>
      <w:r>
        <w:t>quale</w:t>
      </w:r>
      <w:r>
        <w:rPr>
          <w:spacing w:val="-9"/>
        </w:rPr>
        <w:t xml:space="preserve"> </w:t>
      </w:r>
      <w:r>
        <w:t>il</w:t>
      </w:r>
      <w:r>
        <w:rPr>
          <w:spacing w:val="-10"/>
        </w:rPr>
        <w:t xml:space="preserve"> </w:t>
      </w:r>
      <w:r>
        <w:t>Presidente</w:t>
      </w:r>
      <w:r>
        <w:rPr>
          <w:spacing w:val="-8"/>
        </w:rPr>
        <w:t xml:space="preserve"> </w:t>
      </w:r>
      <w:r>
        <w:t>della</w:t>
      </w:r>
      <w:r>
        <w:rPr>
          <w:spacing w:val="-10"/>
        </w:rPr>
        <w:t xml:space="preserve"> </w:t>
      </w:r>
      <w:r>
        <w:t>Sezione</w:t>
      </w:r>
      <w:r>
        <w:rPr>
          <w:spacing w:val="-11"/>
        </w:rPr>
        <w:t xml:space="preserve"> </w:t>
      </w:r>
      <w:r>
        <w:t>regionale di controllo per la Toscana ha convoc</w:t>
      </w:r>
      <w:r>
        <w:t>ato la Sezione per la data odierna;</w:t>
      </w:r>
    </w:p>
    <w:p w:rsidR="00000000" w:rsidRDefault="003E350F">
      <w:pPr>
        <w:pStyle w:val="Corpotesto"/>
        <w:kinsoku w:val="0"/>
        <w:overflowPunct w:val="0"/>
        <w:spacing w:before="121"/>
        <w:ind w:left="1277"/>
        <w:jc w:val="left"/>
        <w:rPr>
          <w:spacing w:val="-2"/>
        </w:rPr>
      </w:pPr>
      <w:r>
        <w:t>UDITO</w:t>
      </w:r>
      <w:r>
        <w:rPr>
          <w:spacing w:val="-4"/>
        </w:rPr>
        <w:t xml:space="preserve"> </w:t>
      </w:r>
      <w:r>
        <w:t>il</w:t>
      </w:r>
      <w:r>
        <w:rPr>
          <w:spacing w:val="-4"/>
        </w:rPr>
        <w:t xml:space="preserve"> </w:t>
      </w:r>
      <w:r>
        <w:t>relatore,</w:t>
      </w:r>
      <w:r>
        <w:rPr>
          <w:spacing w:val="-2"/>
        </w:rPr>
        <w:t xml:space="preserve"> </w:t>
      </w:r>
      <w:r>
        <w:t>Consigliere</w:t>
      </w:r>
      <w:r>
        <w:rPr>
          <w:spacing w:val="-2"/>
        </w:rPr>
        <w:t xml:space="preserve"> </w:t>
      </w:r>
      <w:r>
        <w:t>Paolo</w:t>
      </w:r>
      <w:r>
        <w:rPr>
          <w:spacing w:val="-3"/>
        </w:rPr>
        <w:t xml:space="preserve"> </w:t>
      </w:r>
      <w:r>
        <w:rPr>
          <w:spacing w:val="-2"/>
        </w:rPr>
        <w:t>Bertozzi;</w:t>
      </w:r>
    </w:p>
    <w:p w:rsidR="00000000" w:rsidRDefault="003E350F">
      <w:pPr>
        <w:pStyle w:val="Corpotesto"/>
        <w:kinsoku w:val="0"/>
        <w:overflowPunct w:val="0"/>
        <w:spacing w:before="121"/>
        <w:ind w:left="1277"/>
        <w:jc w:val="left"/>
        <w:rPr>
          <w:spacing w:val="-2"/>
        </w:rPr>
        <w:sectPr w:rsidR="00000000">
          <w:footerReference w:type="default" r:id="rId17"/>
          <w:pgSz w:w="11900" w:h="16850"/>
          <w:pgMar w:top="1620" w:right="708" w:bottom="940" w:left="708" w:header="0" w:footer="748" w:gutter="0"/>
          <w:cols w:space="720"/>
          <w:noEndnote/>
        </w:sectPr>
      </w:pPr>
    </w:p>
    <w:p w:rsidR="00000000" w:rsidRDefault="003E350F">
      <w:pPr>
        <w:pStyle w:val="Titolo1"/>
        <w:kinsoku w:val="0"/>
        <w:overflowPunct w:val="0"/>
        <w:spacing w:before="81"/>
        <w:ind w:right="319"/>
        <w:rPr>
          <w:spacing w:val="-2"/>
        </w:rPr>
      </w:pPr>
      <w:r>
        <w:rPr>
          <w:spacing w:val="-2"/>
        </w:rPr>
        <w:lastRenderedPageBreak/>
        <w:t>CONSIDERATO</w:t>
      </w:r>
    </w:p>
    <w:p w:rsidR="00000000" w:rsidRDefault="003E350F">
      <w:pPr>
        <w:pStyle w:val="Paragrafoelenco"/>
        <w:numPr>
          <w:ilvl w:val="0"/>
          <w:numId w:val="4"/>
        </w:numPr>
        <w:tabs>
          <w:tab w:val="left" w:pos="1429"/>
        </w:tabs>
        <w:kinsoku w:val="0"/>
        <w:overflowPunct w:val="0"/>
        <w:spacing w:before="239"/>
        <w:ind w:right="989" w:firstLine="283"/>
      </w:pPr>
      <w:r>
        <w:t>che l'art. 2 del citato d.p.c.m. 21 dicembre 2012 prevede che la spesa debba essere autorizzata preventivamente dal Presidente del gruppo consiliare;</w:t>
      </w:r>
    </w:p>
    <w:p w:rsidR="00000000" w:rsidRDefault="003E350F">
      <w:pPr>
        <w:pStyle w:val="Paragrafoelenco"/>
        <w:numPr>
          <w:ilvl w:val="0"/>
          <w:numId w:val="4"/>
        </w:numPr>
        <w:tabs>
          <w:tab w:val="left" w:pos="1460"/>
        </w:tabs>
        <w:kinsoku w:val="0"/>
        <w:overflowPunct w:val="0"/>
        <w:spacing w:before="121"/>
        <w:ind w:right="987" w:firstLine="283"/>
      </w:pPr>
      <w:r>
        <w:t>che il Presidente del Gruppo, autorizzando la spesa stessa, si assume la responsabilità del fatto che essa</w:t>
      </w:r>
      <w:r>
        <w:t xml:space="preserve"> sia riconducibile all’attività del gruppo;</w:t>
      </w:r>
    </w:p>
    <w:p w:rsidR="00000000" w:rsidRDefault="003E350F">
      <w:pPr>
        <w:pStyle w:val="Paragrafoelenco"/>
        <w:numPr>
          <w:ilvl w:val="0"/>
          <w:numId w:val="4"/>
        </w:numPr>
        <w:tabs>
          <w:tab w:val="left" w:pos="1415"/>
        </w:tabs>
        <w:kinsoku w:val="0"/>
        <w:overflowPunct w:val="0"/>
        <w:spacing w:before="119"/>
        <w:ind w:left="1415" w:hanging="138"/>
        <w:rPr>
          <w:spacing w:val="-2"/>
        </w:rPr>
      </w:pPr>
      <w:r>
        <w:t>che</w:t>
      </w:r>
      <w:r>
        <w:rPr>
          <w:spacing w:val="-2"/>
        </w:rPr>
        <w:t xml:space="preserve"> </w:t>
      </w:r>
      <w:r>
        <w:t>la</w:t>
      </w:r>
      <w:r>
        <w:rPr>
          <w:spacing w:val="-1"/>
        </w:rPr>
        <w:t xml:space="preserve"> </w:t>
      </w:r>
      <w:r>
        <w:t xml:space="preserve">Regione </w:t>
      </w:r>
      <w:r>
        <w:rPr>
          <w:spacing w:val="-2"/>
        </w:rPr>
        <w:t>Toscana:</w:t>
      </w:r>
    </w:p>
    <w:p w:rsidR="00000000" w:rsidRDefault="003E350F">
      <w:pPr>
        <w:pStyle w:val="Corpotesto"/>
        <w:kinsoku w:val="0"/>
        <w:overflowPunct w:val="0"/>
        <w:spacing w:before="119"/>
        <w:ind w:right="986" w:firstLine="283"/>
      </w:pPr>
      <w:r>
        <w:t>assume</w:t>
      </w:r>
      <w:r>
        <w:rPr>
          <w:spacing w:val="-7"/>
        </w:rPr>
        <w:t xml:space="preserve"> </w:t>
      </w:r>
      <w:r>
        <w:t>direttamente</w:t>
      </w:r>
      <w:r>
        <w:rPr>
          <w:spacing w:val="-8"/>
        </w:rPr>
        <w:t xml:space="preserve"> </w:t>
      </w:r>
      <w:r>
        <w:t>il</w:t>
      </w:r>
      <w:r>
        <w:rPr>
          <w:spacing w:val="-10"/>
        </w:rPr>
        <w:t xml:space="preserve"> </w:t>
      </w:r>
      <w:r>
        <w:t>personale</w:t>
      </w:r>
      <w:r>
        <w:rPr>
          <w:spacing w:val="-9"/>
        </w:rPr>
        <w:t xml:space="preserve"> </w:t>
      </w:r>
      <w:r>
        <w:t>dei</w:t>
      </w:r>
      <w:r>
        <w:rPr>
          <w:spacing w:val="-10"/>
        </w:rPr>
        <w:t xml:space="preserve"> </w:t>
      </w:r>
      <w:r>
        <w:t>gruppi</w:t>
      </w:r>
      <w:r>
        <w:rPr>
          <w:spacing w:val="-10"/>
        </w:rPr>
        <w:t xml:space="preserve"> </w:t>
      </w:r>
      <w:r>
        <w:t>(art.</w:t>
      </w:r>
      <w:r>
        <w:rPr>
          <w:spacing w:val="-9"/>
        </w:rPr>
        <w:t xml:space="preserve"> </w:t>
      </w:r>
      <w:r>
        <w:t>16</w:t>
      </w:r>
      <w:r>
        <w:rPr>
          <w:spacing w:val="-10"/>
        </w:rPr>
        <w:t xml:space="preserve"> </w:t>
      </w:r>
      <w:r>
        <w:t>Statuto;</w:t>
      </w:r>
      <w:r>
        <w:rPr>
          <w:spacing w:val="-8"/>
        </w:rPr>
        <w:t xml:space="preserve"> </w:t>
      </w:r>
      <w:r>
        <w:t>artt.</w:t>
      </w:r>
      <w:r>
        <w:rPr>
          <w:spacing w:val="-9"/>
        </w:rPr>
        <w:t xml:space="preserve"> </w:t>
      </w:r>
      <w:r>
        <w:t>da</w:t>
      </w:r>
      <w:r>
        <w:rPr>
          <w:spacing w:val="-10"/>
        </w:rPr>
        <w:t xml:space="preserve"> </w:t>
      </w:r>
      <w:r>
        <w:t>55</w:t>
      </w:r>
      <w:r>
        <w:rPr>
          <w:spacing w:val="-9"/>
        </w:rPr>
        <w:t xml:space="preserve"> </w:t>
      </w:r>
      <w:r>
        <w:t>a</w:t>
      </w:r>
      <w:r>
        <w:rPr>
          <w:spacing w:val="-10"/>
        </w:rPr>
        <w:t xml:space="preserve"> </w:t>
      </w:r>
      <w:r>
        <w:t>58</w:t>
      </w:r>
      <w:r>
        <w:rPr>
          <w:spacing w:val="-10"/>
        </w:rPr>
        <w:t xml:space="preserve"> </w:t>
      </w:r>
      <w:r>
        <w:t>l.r. 1/2009; art. 16, comma 1, reg. int. 27/2015); pertanto, le voci di rendiconto che attengono al personale</w:t>
      </w:r>
      <w:r>
        <w:t xml:space="preserve"> (sia in entrata che in uscita) non sono movimentate;</w:t>
      </w:r>
    </w:p>
    <w:p w:rsidR="00000000" w:rsidRDefault="003E350F">
      <w:pPr>
        <w:pStyle w:val="Corpotesto"/>
        <w:kinsoku w:val="0"/>
        <w:overflowPunct w:val="0"/>
        <w:spacing w:before="121"/>
        <w:ind w:right="988" w:firstLine="283"/>
      </w:pPr>
      <w:r>
        <w:t xml:space="preserve">assume per l’80 per cento le spese di utilizzo delle linee telefoniche fisse assegnate ai gruppi, oltre ai canoni e alle spese di installazione e manutenzione (art. 5, comma 2, l.r. 83/2012) e provvede </w:t>
      </w:r>
      <w:r>
        <w:t>al recupero della restante quota;</w:t>
      </w:r>
    </w:p>
    <w:p w:rsidR="00000000" w:rsidRDefault="003E350F">
      <w:pPr>
        <w:pStyle w:val="Paragrafoelenco"/>
        <w:numPr>
          <w:ilvl w:val="0"/>
          <w:numId w:val="4"/>
        </w:numPr>
        <w:tabs>
          <w:tab w:val="left" w:pos="1429"/>
        </w:tabs>
        <w:kinsoku w:val="0"/>
        <w:overflowPunct w:val="0"/>
        <w:spacing w:before="121"/>
        <w:ind w:right="986" w:firstLine="283"/>
      </w:pPr>
      <w:r>
        <w:t>che il controllo effettuato dalla Corte deve riguardare sia la veridicità delle poste</w:t>
      </w:r>
      <w:r>
        <w:rPr>
          <w:spacing w:val="-11"/>
        </w:rPr>
        <w:t xml:space="preserve"> </w:t>
      </w:r>
      <w:r>
        <w:t>indicate</w:t>
      </w:r>
      <w:r>
        <w:rPr>
          <w:spacing w:val="-11"/>
        </w:rPr>
        <w:t xml:space="preserve"> </w:t>
      </w:r>
      <w:r>
        <w:t>nel</w:t>
      </w:r>
      <w:r>
        <w:rPr>
          <w:spacing w:val="-12"/>
        </w:rPr>
        <w:t xml:space="preserve"> </w:t>
      </w:r>
      <w:r>
        <w:t>rendiconto,</w:t>
      </w:r>
      <w:r>
        <w:rPr>
          <w:spacing w:val="-11"/>
        </w:rPr>
        <w:t xml:space="preserve"> </w:t>
      </w:r>
      <w:r>
        <w:t>sia</w:t>
      </w:r>
      <w:r>
        <w:rPr>
          <w:spacing w:val="-12"/>
        </w:rPr>
        <w:t xml:space="preserve"> </w:t>
      </w:r>
      <w:r>
        <w:t>la</w:t>
      </w:r>
      <w:r>
        <w:rPr>
          <w:spacing w:val="-12"/>
        </w:rPr>
        <w:t xml:space="preserve"> </w:t>
      </w:r>
      <w:r>
        <w:t>correttezza</w:t>
      </w:r>
      <w:r>
        <w:rPr>
          <w:spacing w:val="-11"/>
        </w:rPr>
        <w:t xml:space="preserve"> </w:t>
      </w:r>
      <w:r>
        <w:t>delle</w:t>
      </w:r>
      <w:r>
        <w:rPr>
          <w:spacing w:val="-11"/>
        </w:rPr>
        <w:t xml:space="preserve"> </w:t>
      </w:r>
      <w:r>
        <w:t>spese</w:t>
      </w:r>
      <w:r>
        <w:rPr>
          <w:spacing w:val="-12"/>
        </w:rPr>
        <w:t xml:space="preserve"> </w:t>
      </w:r>
      <w:r>
        <w:t>sostenute,</w:t>
      </w:r>
      <w:r>
        <w:rPr>
          <w:spacing w:val="-11"/>
        </w:rPr>
        <w:t xml:space="preserve"> </w:t>
      </w:r>
      <w:r>
        <w:t>che</w:t>
      </w:r>
      <w:r>
        <w:rPr>
          <w:spacing w:val="-11"/>
        </w:rPr>
        <w:t xml:space="preserve"> </w:t>
      </w:r>
      <w:r>
        <w:t xml:space="preserve">devono essere “riconducibili all’attività del gruppo”, nonché la </w:t>
      </w:r>
      <w:r>
        <w:t>loro corrispondenza, in termini quantitativi, con la documentazione giustificativa;</w:t>
      </w:r>
    </w:p>
    <w:p w:rsidR="00000000" w:rsidRDefault="003E350F">
      <w:pPr>
        <w:pStyle w:val="Paragrafoelenco"/>
        <w:numPr>
          <w:ilvl w:val="0"/>
          <w:numId w:val="4"/>
        </w:numPr>
        <w:tabs>
          <w:tab w:val="left" w:pos="1470"/>
        </w:tabs>
        <w:kinsoku w:val="0"/>
        <w:overflowPunct w:val="0"/>
        <w:ind w:right="984" w:firstLine="283"/>
        <w:rPr>
          <w:spacing w:val="-2"/>
        </w:rPr>
      </w:pPr>
      <w:r>
        <w:t>che, come affermato dalla Corte costituzionale con le citate sentenze n. 39/2014</w:t>
      </w:r>
      <w:r>
        <w:rPr>
          <w:spacing w:val="-8"/>
        </w:rPr>
        <w:t xml:space="preserve"> </w:t>
      </w:r>
      <w:r>
        <w:t>e</w:t>
      </w:r>
      <w:r>
        <w:rPr>
          <w:spacing w:val="-8"/>
        </w:rPr>
        <w:t xml:space="preserve"> </w:t>
      </w:r>
      <w:r>
        <w:t>n.</w:t>
      </w:r>
      <w:r>
        <w:rPr>
          <w:spacing w:val="-8"/>
        </w:rPr>
        <w:t xml:space="preserve"> </w:t>
      </w:r>
      <w:r>
        <w:t>263/2014,</w:t>
      </w:r>
      <w:r>
        <w:rPr>
          <w:spacing w:val="-10"/>
        </w:rPr>
        <w:t xml:space="preserve"> </w:t>
      </w:r>
      <w:r>
        <w:t>“il</w:t>
      </w:r>
      <w:r>
        <w:rPr>
          <w:spacing w:val="-9"/>
        </w:rPr>
        <w:t xml:space="preserve"> </w:t>
      </w:r>
      <w:r>
        <w:t>controllo</w:t>
      </w:r>
      <w:r>
        <w:rPr>
          <w:spacing w:val="-10"/>
        </w:rPr>
        <w:t xml:space="preserve"> </w:t>
      </w:r>
      <w:r>
        <w:t>in</w:t>
      </w:r>
      <w:r>
        <w:rPr>
          <w:spacing w:val="-9"/>
        </w:rPr>
        <w:t xml:space="preserve"> </w:t>
      </w:r>
      <w:r>
        <w:t>questione,</w:t>
      </w:r>
      <w:r>
        <w:rPr>
          <w:spacing w:val="-8"/>
        </w:rPr>
        <w:t xml:space="preserve"> </w:t>
      </w:r>
      <w:r>
        <w:t>se,</w:t>
      </w:r>
      <w:r>
        <w:rPr>
          <w:spacing w:val="-8"/>
        </w:rPr>
        <w:t xml:space="preserve"> </w:t>
      </w:r>
      <w:r>
        <w:t>da</w:t>
      </w:r>
      <w:r>
        <w:rPr>
          <w:spacing w:val="-8"/>
        </w:rPr>
        <w:t xml:space="preserve"> </w:t>
      </w:r>
      <w:r>
        <w:t>un</w:t>
      </w:r>
      <w:r>
        <w:rPr>
          <w:spacing w:val="-9"/>
        </w:rPr>
        <w:t xml:space="preserve"> </w:t>
      </w:r>
      <w:r>
        <w:t>lato,</w:t>
      </w:r>
      <w:r>
        <w:rPr>
          <w:spacing w:val="-8"/>
        </w:rPr>
        <w:t xml:space="preserve"> </w:t>
      </w:r>
      <w:r>
        <w:t>non</w:t>
      </w:r>
      <w:r>
        <w:rPr>
          <w:spacing w:val="-10"/>
        </w:rPr>
        <w:t xml:space="preserve"> </w:t>
      </w:r>
      <w:r>
        <w:t>comporta</w:t>
      </w:r>
      <w:r>
        <w:rPr>
          <w:spacing w:val="-9"/>
        </w:rPr>
        <w:t xml:space="preserve"> </w:t>
      </w:r>
      <w:r>
        <w:t>un sindacato di merito delle scelte discrezionali rimesse all’autonomia politica dei gruppi, dall’altro, non può non ricomprendere la verifica dell’attinenza delle spese alle funzioni istituzionali svolte dai gruppi medesimi, secondo il generale principio</w:t>
      </w:r>
      <w:r>
        <w:rPr>
          <w:spacing w:val="-15"/>
        </w:rPr>
        <w:t xml:space="preserve"> </w:t>
      </w:r>
      <w:r>
        <w:t>contabile,</w:t>
      </w:r>
      <w:r>
        <w:rPr>
          <w:spacing w:val="-15"/>
        </w:rPr>
        <w:t xml:space="preserve"> </w:t>
      </w:r>
      <w:r>
        <w:t>costantemente</w:t>
      </w:r>
      <w:r>
        <w:rPr>
          <w:spacing w:val="-13"/>
        </w:rPr>
        <w:t xml:space="preserve"> </w:t>
      </w:r>
      <w:r>
        <w:t>seguito</w:t>
      </w:r>
      <w:r>
        <w:rPr>
          <w:spacing w:val="-14"/>
        </w:rPr>
        <w:t xml:space="preserve"> </w:t>
      </w:r>
      <w:r>
        <w:t>dalla</w:t>
      </w:r>
      <w:r>
        <w:rPr>
          <w:spacing w:val="-15"/>
        </w:rPr>
        <w:t xml:space="preserve"> </w:t>
      </w:r>
      <w:r>
        <w:t>Corte</w:t>
      </w:r>
      <w:r>
        <w:rPr>
          <w:spacing w:val="-15"/>
        </w:rPr>
        <w:t xml:space="preserve"> </w:t>
      </w:r>
      <w:r>
        <w:t>dei</w:t>
      </w:r>
      <w:r>
        <w:rPr>
          <w:spacing w:val="-15"/>
        </w:rPr>
        <w:t xml:space="preserve"> </w:t>
      </w:r>
      <w:r>
        <w:t>conti</w:t>
      </w:r>
      <w:r>
        <w:rPr>
          <w:spacing w:val="-15"/>
        </w:rPr>
        <w:t xml:space="preserve"> </w:t>
      </w:r>
      <w:r>
        <w:t>in</w:t>
      </w:r>
      <w:r>
        <w:rPr>
          <w:spacing w:val="-15"/>
        </w:rPr>
        <w:t xml:space="preserve"> </w:t>
      </w:r>
      <w:r>
        <w:t>sede</w:t>
      </w:r>
      <w:r>
        <w:rPr>
          <w:spacing w:val="-15"/>
        </w:rPr>
        <w:t xml:space="preserve"> </w:t>
      </w:r>
      <w:r>
        <w:t>di</w:t>
      </w:r>
      <w:r>
        <w:rPr>
          <w:spacing w:val="-15"/>
        </w:rPr>
        <w:t xml:space="preserve"> </w:t>
      </w:r>
      <w:r>
        <w:t xml:space="preserve">verifica della regolarità dei rendiconti, della loro coerenza con le finalità previste dalla </w:t>
      </w:r>
      <w:r>
        <w:rPr>
          <w:spacing w:val="-2"/>
        </w:rPr>
        <w:t>legge”;</w:t>
      </w:r>
    </w:p>
    <w:p w:rsidR="00000000" w:rsidRDefault="003E350F">
      <w:pPr>
        <w:pStyle w:val="Titolo1"/>
        <w:kinsoku w:val="0"/>
        <w:overflowPunct w:val="0"/>
        <w:spacing w:before="240"/>
        <w:ind w:right="319"/>
        <w:rPr>
          <w:spacing w:val="-5"/>
        </w:rPr>
      </w:pPr>
      <w:r>
        <w:t>RITENUTO</w:t>
      </w:r>
      <w:r>
        <w:rPr>
          <w:spacing w:val="-4"/>
        </w:rPr>
        <w:t xml:space="preserve"> </w:t>
      </w:r>
      <w:r>
        <w:rPr>
          <w:spacing w:val="-5"/>
        </w:rPr>
        <w:t>CHE</w:t>
      </w:r>
    </w:p>
    <w:p w:rsidR="00000000" w:rsidRDefault="003E350F">
      <w:pPr>
        <w:pStyle w:val="Paragrafoelenco"/>
        <w:numPr>
          <w:ilvl w:val="0"/>
          <w:numId w:val="4"/>
        </w:numPr>
        <w:tabs>
          <w:tab w:val="left" w:pos="1700"/>
        </w:tabs>
        <w:kinsoku w:val="0"/>
        <w:overflowPunct w:val="0"/>
        <w:spacing w:before="239"/>
        <w:ind w:right="747" w:firstLine="359"/>
      </w:pPr>
      <w:r>
        <w:t xml:space="preserve">dall’esame del prospetto riepilogativo del rendiconto risulta che il Gruppo </w:t>
      </w:r>
      <w:r>
        <w:t>“Italia Viva”, con riferimento al periodo della XI Legislatura compreso tra il 1° gennaio e il 31 dicembre 2024, ha realizzato entrate per 10.000,00 euro per “Fondi trasferiti per spese di funzionamento” e per 1.127,76 euro quali “Altre entrate”, oltre a 2</w:t>
      </w:r>
      <w:r>
        <w:t>7.253,15 euro come “Fondo cassa degli esercizi precedenti”. Nello stesso periodo</w:t>
      </w:r>
      <w:r>
        <w:rPr>
          <w:spacing w:val="-2"/>
        </w:rPr>
        <w:t xml:space="preserve"> </w:t>
      </w:r>
      <w:r>
        <w:t>sono</w:t>
      </w:r>
      <w:r>
        <w:rPr>
          <w:spacing w:val="-3"/>
        </w:rPr>
        <w:t xml:space="preserve"> </w:t>
      </w:r>
      <w:r>
        <w:t>state</w:t>
      </w:r>
      <w:r>
        <w:rPr>
          <w:spacing w:val="-3"/>
        </w:rPr>
        <w:t xml:space="preserve"> </w:t>
      </w:r>
      <w:r>
        <w:t>registrate</w:t>
      </w:r>
      <w:r>
        <w:rPr>
          <w:spacing w:val="-2"/>
        </w:rPr>
        <w:t xml:space="preserve"> </w:t>
      </w:r>
      <w:r>
        <w:t>spese</w:t>
      </w:r>
      <w:r>
        <w:rPr>
          <w:spacing w:val="-3"/>
        </w:rPr>
        <w:t xml:space="preserve"> </w:t>
      </w:r>
      <w:r>
        <w:t>per</w:t>
      </w:r>
      <w:r>
        <w:rPr>
          <w:spacing w:val="-2"/>
        </w:rPr>
        <w:t xml:space="preserve"> </w:t>
      </w:r>
      <w:r>
        <w:t>551,49</w:t>
      </w:r>
      <w:r>
        <w:rPr>
          <w:spacing w:val="-6"/>
        </w:rPr>
        <w:t xml:space="preserve"> </w:t>
      </w:r>
      <w:r>
        <w:t>euro</w:t>
      </w:r>
      <w:r>
        <w:rPr>
          <w:spacing w:val="-2"/>
        </w:rPr>
        <w:t xml:space="preserve"> </w:t>
      </w:r>
      <w:r>
        <w:t>imputati</w:t>
      </w:r>
      <w:r>
        <w:rPr>
          <w:spacing w:val="-3"/>
        </w:rPr>
        <w:t xml:space="preserve"> </w:t>
      </w:r>
      <w:r>
        <w:t>alla</w:t>
      </w:r>
      <w:r>
        <w:rPr>
          <w:spacing w:val="-4"/>
        </w:rPr>
        <w:t xml:space="preserve"> </w:t>
      </w:r>
      <w:r>
        <w:t>voce</w:t>
      </w:r>
      <w:r>
        <w:rPr>
          <w:spacing w:val="-5"/>
        </w:rPr>
        <w:t xml:space="preserve"> </w:t>
      </w:r>
      <w:r>
        <w:t>“Spese</w:t>
      </w:r>
      <w:r>
        <w:rPr>
          <w:spacing w:val="-3"/>
        </w:rPr>
        <w:t xml:space="preserve"> </w:t>
      </w:r>
      <w:r>
        <w:t>per</w:t>
      </w:r>
      <w:r>
        <w:rPr>
          <w:spacing w:val="-2"/>
        </w:rPr>
        <w:t xml:space="preserve"> </w:t>
      </w:r>
      <w:r>
        <w:t>la redazione, stampa, e spedizione di pubblicazioni o periodici e altre spese di comunicazione, anche</w:t>
      </w:r>
      <w:r>
        <w:t xml:space="preserve"> web”, per 108,00 euro imputati alla voce “Spese telefoniche e di trasmissione dati” e per 470,23 euro imputati alla voce “Altre spese”.</w:t>
      </w:r>
    </w:p>
    <w:p w:rsidR="00000000" w:rsidRDefault="003E350F">
      <w:pPr>
        <w:pStyle w:val="Paragrafoelenco"/>
        <w:numPr>
          <w:ilvl w:val="0"/>
          <w:numId w:val="4"/>
        </w:numPr>
        <w:tabs>
          <w:tab w:val="left" w:pos="1700"/>
        </w:tabs>
        <w:kinsoku w:val="0"/>
        <w:overflowPunct w:val="0"/>
        <w:spacing w:before="2" w:line="298" w:lineRule="exact"/>
        <w:ind w:left="1700" w:hanging="347"/>
        <w:rPr>
          <w:spacing w:val="-2"/>
        </w:rPr>
      </w:pPr>
      <w:r>
        <w:rPr>
          <w:spacing w:val="-2"/>
        </w:rPr>
        <w:t>la</w:t>
      </w:r>
      <w:r>
        <w:rPr>
          <w:spacing w:val="-3"/>
        </w:rPr>
        <w:t xml:space="preserve"> </w:t>
      </w:r>
      <w:r>
        <w:rPr>
          <w:spacing w:val="-2"/>
        </w:rPr>
        <w:t>situazione</w:t>
      </w:r>
      <w:r>
        <w:t xml:space="preserve"> </w:t>
      </w:r>
      <w:r>
        <w:rPr>
          <w:spacing w:val="-2"/>
        </w:rPr>
        <w:t>finanziaria</w:t>
      </w:r>
      <w:r>
        <w:rPr>
          <w:spacing w:val="1"/>
        </w:rPr>
        <w:t xml:space="preserve"> </w:t>
      </w:r>
      <w:r>
        <w:rPr>
          <w:spacing w:val="-2"/>
        </w:rPr>
        <w:t>effettiva</w:t>
      </w:r>
      <w:r>
        <w:rPr>
          <w:spacing w:val="1"/>
        </w:rPr>
        <w:t xml:space="preserve"> </w:t>
      </w:r>
      <w:r>
        <w:rPr>
          <w:spacing w:val="-2"/>
        </w:rPr>
        <w:t>alla</w:t>
      </w:r>
      <w:r>
        <w:rPr>
          <w:spacing w:val="-1"/>
        </w:rPr>
        <w:t xml:space="preserve"> </w:t>
      </w:r>
      <w:r>
        <w:rPr>
          <w:spacing w:val="-2"/>
        </w:rPr>
        <w:t>chiusura</w:t>
      </w:r>
      <w:r>
        <w:rPr>
          <w:spacing w:val="1"/>
        </w:rPr>
        <w:t xml:space="preserve"> </w:t>
      </w:r>
      <w:r>
        <w:rPr>
          <w:spacing w:val="-2"/>
        </w:rPr>
        <w:t>dell’esercizio</w:t>
      </w:r>
      <w:r>
        <w:rPr>
          <w:spacing w:val="1"/>
        </w:rPr>
        <w:t xml:space="preserve"> </w:t>
      </w:r>
      <w:r>
        <w:rPr>
          <w:spacing w:val="-2"/>
        </w:rPr>
        <w:t>relativo</w:t>
      </w:r>
      <w:r>
        <w:t xml:space="preserve"> </w:t>
      </w:r>
      <w:r>
        <w:rPr>
          <w:spacing w:val="-2"/>
        </w:rPr>
        <w:t>all’anno</w:t>
      </w:r>
    </w:p>
    <w:p w:rsidR="00000000" w:rsidRDefault="003E350F">
      <w:pPr>
        <w:pStyle w:val="Corpotesto"/>
        <w:kinsoku w:val="0"/>
        <w:overflowPunct w:val="0"/>
        <w:spacing w:line="298" w:lineRule="exact"/>
        <w:rPr>
          <w:spacing w:val="-2"/>
        </w:rPr>
      </w:pPr>
      <w:r>
        <w:t>2024</w:t>
      </w:r>
      <w:r>
        <w:rPr>
          <w:spacing w:val="-3"/>
        </w:rPr>
        <w:t xml:space="preserve"> </w:t>
      </w:r>
      <w:r>
        <w:t>risulta</w:t>
      </w:r>
      <w:r>
        <w:rPr>
          <w:spacing w:val="-1"/>
        </w:rPr>
        <w:t xml:space="preserve"> </w:t>
      </w:r>
      <w:r>
        <w:t>essere</w:t>
      </w:r>
      <w:r>
        <w:rPr>
          <w:spacing w:val="-1"/>
        </w:rPr>
        <w:t xml:space="preserve"> </w:t>
      </w:r>
      <w:r>
        <w:t>la</w:t>
      </w:r>
      <w:r>
        <w:rPr>
          <w:spacing w:val="-1"/>
        </w:rPr>
        <w:t xml:space="preserve"> </w:t>
      </w:r>
      <w:r>
        <w:rPr>
          <w:spacing w:val="-2"/>
        </w:rPr>
        <w:t>seguente:</w:t>
      </w:r>
    </w:p>
    <w:p w:rsidR="00000000" w:rsidRDefault="003E350F">
      <w:pPr>
        <w:pStyle w:val="Corpotesto"/>
        <w:kinsoku w:val="0"/>
        <w:overflowPunct w:val="0"/>
        <w:spacing w:line="298" w:lineRule="exact"/>
        <w:rPr>
          <w:spacing w:val="-2"/>
        </w:rPr>
        <w:sectPr w:rsidR="00000000">
          <w:footerReference w:type="default" r:id="rId18"/>
          <w:pgSz w:w="11900" w:h="16850"/>
          <w:pgMar w:top="1620" w:right="708" w:bottom="940" w:left="708" w:header="0" w:footer="748" w:gutter="0"/>
          <w:pgNumType w:start="3"/>
          <w:cols w:space="720"/>
          <w:noEndnote/>
        </w:sectPr>
      </w:pPr>
    </w:p>
    <w:tbl>
      <w:tblPr>
        <w:tblW w:w="0" w:type="auto"/>
        <w:tblInd w:w="1182" w:type="dxa"/>
        <w:tblLayout w:type="fixed"/>
        <w:tblCellMar>
          <w:left w:w="0" w:type="dxa"/>
          <w:right w:w="0" w:type="dxa"/>
        </w:tblCellMar>
        <w:tblLook w:val="0000" w:firstRow="0" w:lastRow="0" w:firstColumn="0" w:lastColumn="0" w:noHBand="0" w:noVBand="0"/>
      </w:tblPr>
      <w:tblGrid>
        <w:gridCol w:w="5526"/>
        <w:gridCol w:w="2605"/>
      </w:tblGrid>
      <w:tr w:rsidR="00000000">
        <w:tblPrEx>
          <w:tblCellMar>
            <w:top w:w="0" w:type="dxa"/>
            <w:left w:w="0" w:type="dxa"/>
            <w:bottom w:w="0" w:type="dxa"/>
            <w:right w:w="0" w:type="dxa"/>
          </w:tblCellMar>
        </w:tblPrEx>
        <w:trPr>
          <w:trHeight w:val="496"/>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line="246" w:lineRule="exact"/>
              <w:ind w:left="248" w:right="2"/>
              <w:jc w:val="center"/>
              <w:rPr>
                <w:spacing w:val="-4"/>
                <w:sz w:val="20"/>
                <w:szCs w:val="20"/>
              </w:rPr>
            </w:pPr>
            <w:r>
              <w:rPr>
                <w:sz w:val="20"/>
                <w:szCs w:val="20"/>
              </w:rPr>
              <w:lastRenderedPageBreak/>
              <w:t>SITUAZIONE</w:t>
            </w:r>
            <w:r>
              <w:rPr>
                <w:spacing w:val="-11"/>
                <w:sz w:val="20"/>
                <w:szCs w:val="20"/>
              </w:rPr>
              <w:t xml:space="preserve"> </w:t>
            </w:r>
            <w:r>
              <w:rPr>
                <w:sz w:val="20"/>
                <w:szCs w:val="20"/>
              </w:rPr>
              <w:t>FINANZIARIA</w:t>
            </w:r>
            <w:r>
              <w:rPr>
                <w:spacing w:val="-10"/>
                <w:sz w:val="20"/>
                <w:szCs w:val="20"/>
              </w:rPr>
              <w:t xml:space="preserve"> </w:t>
            </w:r>
            <w:r>
              <w:rPr>
                <w:sz w:val="20"/>
                <w:szCs w:val="20"/>
              </w:rPr>
              <w:t>EFFETTIVA</w:t>
            </w:r>
            <w:r>
              <w:rPr>
                <w:spacing w:val="-11"/>
                <w:sz w:val="20"/>
                <w:szCs w:val="20"/>
              </w:rPr>
              <w:t xml:space="preserve"> </w:t>
            </w:r>
            <w:r>
              <w:rPr>
                <w:spacing w:val="-4"/>
                <w:sz w:val="20"/>
                <w:szCs w:val="20"/>
              </w:rPr>
              <w:t>ALLA</w:t>
            </w:r>
          </w:p>
          <w:p w:rsidR="00000000" w:rsidRDefault="003E350F">
            <w:pPr>
              <w:pStyle w:val="TableParagraph"/>
              <w:kinsoku w:val="0"/>
              <w:overflowPunct w:val="0"/>
              <w:spacing w:before="1" w:line="229" w:lineRule="exact"/>
              <w:ind w:left="248"/>
              <w:jc w:val="center"/>
              <w:rPr>
                <w:spacing w:val="-2"/>
                <w:sz w:val="20"/>
                <w:szCs w:val="20"/>
              </w:rPr>
            </w:pPr>
            <w:r>
              <w:rPr>
                <w:sz w:val="20"/>
                <w:szCs w:val="20"/>
              </w:rPr>
              <w:t>CHIUSURA</w:t>
            </w:r>
            <w:r>
              <w:rPr>
                <w:spacing w:val="-9"/>
                <w:sz w:val="20"/>
                <w:szCs w:val="20"/>
              </w:rPr>
              <w:t xml:space="preserve"> </w:t>
            </w:r>
            <w:r>
              <w:rPr>
                <w:spacing w:val="-2"/>
                <w:sz w:val="20"/>
                <w:szCs w:val="20"/>
              </w:rPr>
              <w:t>DELL’ESERCIZIO</w:t>
            </w:r>
          </w:p>
        </w:tc>
        <w:tc>
          <w:tcPr>
            <w:tcW w:w="2605"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122" w:line="240" w:lineRule="auto"/>
              <w:ind w:left="945"/>
              <w:rPr>
                <w:spacing w:val="-4"/>
                <w:sz w:val="20"/>
                <w:szCs w:val="20"/>
              </w:rPr>
            </w:pPr>
            <w:r>
              <w:rPr>
                <w:sz w:val="20"/>
                <w:szCs w:val="20"/>
              </w:rPr>
              <w:t>Anno</w:t>
            </w:r>
            <w:r>
              <w:rPr>
                <w:spacing w:val="-7"/>
                <w:sz w:val="20"/>
                <w:szCs w:val="20"/>
              </w:rPr>
              <w:t xml:space="preserve"> </w:t>
            </w:r>
            <w:r>
              <w:rPr>
                <w:spacing w:val="-4"/>
                <w:sz w:val="20"/>
                <w:szCs w:val="20"/>
              </w:rPr>
              <w:t>2024</w:t>
            </w:r>
          </w:p>
        </w:tc>
      </w:tr>
      <w:tr w:rsidR="00000000">
        <w:tblPrEx>
          <w:tblCellMar>
            <w:top w:w="0" w:type="dxa"/>
            <w:left w:w="0" w:type="dxa"/>
            <w:bottom w:w="0" w:type="dxa"/>
            <w:right w:w="0" w:type="dxa"/>
          </w:tblCellMar>
        </w:tblPrEx>
        <w:trPr>
          <w:trHeight w:val="246"/>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ind w:left="110"/>
              <w:rPr>
                <w:spacing w:val="-2"/>
                <w:sz w:val="20"/>
                <w:szCs w:val="20"/>
              </w:rPr>
            </w:pPr>
            <w:r>
              <w:rPr>
                <w:sz w:val="20"/>
                <w:szCs w:val="20"/>
              </w:rPr>
              <w:t>Fondo</w:t>
            </w:r>
            <w:r>
              <w:rPr>
                <w:spacing w:val="-5"/>
                <w:sz w:val="20"/>
                <w:szCs w:val="20"/>
              </w:rPr>
              <w:t xml:space="preserve"> </w:t>
            </w:r>
            <w:r>
              <w:rPr>
                <w:sz w:val="20"/>
                <w:szCs w:val="20"/>
              </w:rPr>
              <w:t>iniziale</w:t>
            </w:r>
            <w:r>
              <w:rPr>
                <w:spacing w:val="-4"/>
                <w:sz w:val="20"/>
                <w:szCs w:val="20"/>
              </w:rPr>
              <w:t xml:space="preserve"> </w:t>
            </w:r>
            <w:r>
              <w:rPr>
                <w:sz w:val="20"/>
                <w:szCs w:val="20"/>
              </w:rPr>
              <w:t>di</w:t>
            </w:r>
            <w:r>
              <w:rPr>
                <w:spacing w:val="-5"/>
                <w:sz w:val="20"/>
                <w:szCs w:val="20"/>
              </w:rPr>
              <w:t xml:space="preserve"> </w:t>
            </w:r>
            <w:r>
              <w:rPr>
                <w:sz w:val="20"/>
                <w:szCs w:val="20"/>
              </w:rPr>
              <w:t>cassa</w:t>
            </w:r>
            <w:r>
              <w:rPr>
                <w:spacing w:val="-3"/>
                <w:sz w:val="20"/>
                <w:szCs w:val="20"/>
              </w:rPr>
              <w:t xml:space="preserve"> </w:t>
            </w:r>
            <w:r>
              <w:rPr>
                <w:sz w:val="20"/>
                <w:szCs w:val="20"/>
              </w:rPr>
              <w:t>per</w:t>
            </w:r>
            <w:r>
              <w:rPr>
                <w:spacing w:val="-4"/>
                <w:sz w:val="20"/>
                <w:szCs w:val="20"/>
              </w:rPr>
              <w:t xml:space="preserve"> </w:t>
            </w:r>
            <w:r>
              <w:rPr>
                <w:sz w:val="20"/>
                <w:szCs w:val="20"/>
              </w:rPr>
              <w:t>spese</w:t>
            </w:r>
            <w:r>
              <w:rPr>
                <w:spacing w:val="-4"/>
                <w:sz w:val="20"/>
                <w:szCs w:val="20"/>
              </w:rPr>
              <w:t xml:space="preserve"> </w:t>
            </w:r>
            <w:r>
              <w:rPr>
                <w:sz w:val="20"/>
                <w:szCs w:val="20"/>
              </w:rPr>
              <w:t>di</w:t>
            </w:r>
            <w:r>
              <w:rPr>
                <w:spacing w:val="-5"/>
                <w:sz w:val="20"/>
                <w:szCs w:val="20"/>
              </w:rPr>
              <w:t xml:space="preserve"> </w:t>
            </w:r>
            <w:r>
              <w:rPr>
                <w:spacing w:val="-2"/>
                <w:sz w:val="20"/>
                <w:szCs w:val="20"/>
              </w:rPr>
              <w:t>funzionamento</w:t>
            </w:r>
          </w:p>
        </w:tc>
        <w:tc>
          <w:tcPr>
            <w:tcW w:w="2605" w:type="dxa"/>
            <w:tcBorders>
              <w:top w:val="single" w:sz="4"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spacing w:before="0"/>
              <w:ind w:right="41"/>
              <w:jc w:val="right"/>
              <w:rPr>
                <w:spacing w:val="-2"/>
                <w:sz w:val="20"/>
                <w:szCs w:val="20"/>
              </w:rPr>
            </w:pPr>
            <w:r>
              <w:rPr>
                <w:spacing w:val="-2"/>
                <w:sz w:val="20"/>
                <w:szCs w:val="20"/>
              </w:rPr>
              <w:t>27.253,15</w:t>
            </w:r>
          </w:p>
        </w:tc>
      </w:tr>
      <w:tr w:rsidR="00000000">
        <w:tblPrEx>
          <w:tblCellMar>
            <w:top w:w="0" w:type="dxa"/>
            <w:left w:w="0" w:type="dxa"/>
            <w:bottom w:w="0" w:type="dxa"/>
            <w:right w:w="0" w:type="dxa"/>
          </w:tblCellMar>
        </w:tblPrEx>
        <w:trPr>
          <w:trHeight w:val="248"/>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Entrate</w:t>
            </w:r>
            <w:r>
              <w:rPr>
                <w:spacing w:val="-7"/>
                <w:sz w:val="20"/>
                <w:szCs w:val="20"/>
              </w:rPr>
              <w:t xml:space="preserve"> </w:t>
            </w:r>
            <w:r>
              <w:rPr>
                <w:sz w:val="20"/>
                <w:szCs w:val="20"/>
              </w:rPr>
              <w:t>riscosse</w:t>
            </w:r>
            <w:r>
              <w:rPr>
                <w:spacing w:val="-7"/>
                <w:sz w:val="20"/>
                <w:szCs w:val="20"/>
              </w:rPr>
              <w:t xml:space="preserve"> </w:t>
            </w:r>
            <w:r>
              <w:rPr>
                <w:spacing w:val="-2"/>
                <w:sz w:val="20"/>
                <w:szCs w:val="20"/>
              </w:rPr>
              <w:t>nell’esercizio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2"/>
              <w:jc w:val="right"/>
              <w:rPr>
                <w:spacing w:val="-2"/>
                <w:sz w:val="20"/>
                <w:szCs w:val="20"/>
              </w:rPr>
            </w:pPr>
            <w:r>
              <w:rPr>
                <w:spacing w:val="-2"/>
                <w:sz w:val="20"/>
                <w:szCs w:val="20"/>
              </w:rPr>
              <w:t>11.127,76</w:t>
            </w:r>
          </w:p>
        </w:tc>
      </w:tr>
      <w:tr w:rsidR="00000000">
        <w:tblPrEx>
          <w:tblCellMar>
            <w:top w:w="0" w:type="dxa"/>
            <w:left w:w="0" w:type="dxa"/>
            <w:bottom w:w="0" w:type="dxa"/>
            <w:right w:w="0" w:type="dxa"/>
          </w:tblCellMar>
        </w:tblPrEx>
        <w:trPr>
          <w:trHeight w:val="246"/>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ind w:left="110"/>
              <w:rPr>
                <w:spacing w:val="-2"/>
                <w:sz w:val="20"/>
                <w:szCs w:val="20"/>
              </w:rPr>
            </w:pPr>
            <w:r>
              <w:rPr>
                <w:sz w:val="20"/>
                <w:szCs w:val="20"/>
              </w:rPr>
              <w:t>Uscite</w:t>
            </w:r>
            <w:r>
              <w:rPr>
                <w:spacing w:val="-8"/>
                <w:sz w:val="20"/>
                <w:szCs w:val="20"/>
              </w:rPr>
              <w:t xml:space="preserve"> </w:t>
            </w:r>
            <w:r>
              <w:rPr>
                <w:sz w:val="20"/>
                <w:szCs w:val="20"/>
              </w:rPr>
              <w:t>pagate</w:t>
            </w:r>
            <w:r>
              <w:rPr>
                <w:spacing w:val="-7"/>
                <w:sz w:val="20"/>
                <w:szCs w:val="20"/>
              </w:rPr>
              <w:t xml:space="preserve"> </w:t>
            </w:r>
            <w:r>
              <w:rPr>
                <w:spacing w:val="-2"/>
                <w:sz w:val="20"/>
                <w:szCs w:val="20"/>
              </w:rPr>
              <w:t>nell’esercizio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spacing w:before="0"/>
              <w:ind w:right="42"/>
              <w:jc w:val="right"/>
              <w:rPr>
                <w:spacing w:val="-2"/>
                <w:sz w:val="20"/>
                <w:szCs w:val="20"/>
              </w:rPr>
            </w:pPr>
            <w:r>
              <w:rPr>
                <w:spacing w:val="-2"/>
                <w:sz w:val="20"/>
                <w:szCs w:val="20"/>
              </w:rPr>
              <w:t>1.125,22</w:t>
            </w:r>
          </w:p>
        </w:tc>
      </w:tr>
      <w:tr w:rsidR="00000000">
        <w:tblPrEx>
          <w:tblCellMar>
            <w:top w:w="0" w:type="dxa"/>
            <w:left w:w="0" w:type="dxa"/>
            <w:bottom w:w="0" w:type="dxa"/>
            <w:right w:w="0" w:type="dxa"/>
          </w:tblCellMar>
        </w:tblPrEx>
        <w:trPr>
          <w:trHeight w:val="248"/>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Fondo</w:t>
            </w:r>
            <w:r>
              <w:rPr>
                <w:spacing w:val="-5"/>
                <w:sz w:val="20"/>
                <w:szCs w:val="20"/>
              </w:rPr>
              <w:t xml:space="preserve"> </w:t>
            </w:r>
            <w:r>
              <w:rPr>
                <w:sz w:val="20"/>
                <w:szCs w:val="20"/>
              </w:rPr>
              <w:t>cassa</w:t>
            </w:r>
            <w:r>
              <w:rPr>
                <w:spacing w:val="-2"/>
                <w:sz w:val="20"/>
                <w:szCs w:val="20"/>
              </w:rPr>
              <w:t xml:space="preserve"> </w:t>
            </w:r>
            <w:r>
              <w:rPr>
                <w:sz w:val="20"/>
                <w:szCs w:val="20"/>
              </w:rPr>
              <w:t>finale</w:t>
            </w:r>
            <w:r>
              <w:rPr>
                <w:spacing w:val="-4"/>
                <w:sz w:val="20"/>
                <w:szCs w:val="20"/>
              </w:rPr>
              <w:t xml:space="preserve"> </w:t>
            </w:r>
            <w:r>
              <w:rPr>
                <w:sz w:val="20"/>
                <w:szCs w:val="20"/>
              </w:rPr>
              <w:t>per</w:t>
            </w:r>
            <w:r>
              <w:rPr>
                <w:spacing w:val="-4"/>
                <w:sz w:val="20"/>
                <w:szCs w:val="20"/>
              </w:rPr>
              <w:t xml:space="preserve"> </w:t>
            </w:r>
            <w:r>
              <w:rPr>
                <w:sz w:val="20"/>
                <w:szCs w:val="20"/>
              </w:rPr>
              <w:t>spese</w:t>
            </w:r>
            <w:r>
              <w:rPr>
                <w:spacing w:val="-4"/>
                <w:sz w:val="20"/>
                <w:szCs w:val="20"/>
              </w:rPr>
              <w:t xml:space="preserve"> </w:t>
            </w:r>
            <w:r>
              <w:rPr>
                <w:sz w:val="20"/>
                <w:szCs w:val="20"/>
              </w:rPr>
              <w:t>di</w:t>
            </w:r>
            <w:r>
              <w:rPr>
                <w:spacing w:val="-5"/>
                <w:sz w:val="20"/>
                <w:szCs w:val="20"/>
              </w:rPr>
              <w:t xml:space="preserve"> </w:t>
            </w:r>
            <w:r>
              <w:rPr>
                <w:spacing w:val="-2"/>
                <w:sz w:val="20"/>
                <w:szCs w:val="20"/>
              </w:rPr>
              <w:t>funzionamento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2"/>
              <w:jc w:val="right"/>
              <w:rPr>
                <w:spacing w:val="-2"/>
                <w:sz w:val="20"/>
                <w:szCs w:val="20"/>
              </w:rPr>
            </w:pPr>
            <w:r>
              <w:rPr>
                <w:spacing w:val="-2"/>
                <w:sz w:val="20"/>
                <w:szCs w:val="20"/>
              </w:rPr>
              <w:t>37.255,69</w:t>
            </w:r>
          </w:p>
        </w:tc>
      </w:tr>
    </w:tbl>
    <w:p w:rsidR="00000000" w:rsidRDefault="003E350F">
      <w:pPr>
        <w:pStyle w:val="Corpotesto"/>
        <w:kinsoku w:val="0"/>
        <w:overflowPunct w:val="0"/>
        <w:spacing w:before="148"/>
        <w:ind w:left="0"/>
        <w:jc w:val="left"/>
      </w:pPr>
    </w:p>
    <w:p w:rsidR="00000000" w:rsidRDefault="003E350F">
      <w:pPr>
        <w:pStyle w:val="Titolo1"/>
        <w:kinsoku w:val="0"/>
        <w:overflowPunct w:val="0"/>
        <w:ind w:left="284"/>
        <w:rPr>
          <w:spacing w:val="-2"/>
        </w:rPr>
      </w:pPr>
      <w:r>
        <w:rPr>
          <w:spacing w:val="-2"/>
        </w:rPr>
        <w:t>DELIBERA</w:t>
      </w:r>
    </w:p>
    <w:p w:rsidR="00000000" w:rsidRDefault="003E350F">
      <w:pPr>
        <w:pStyle w:val="Corpotesto"/>
        <w:kinsoku w:val="0"/>
        <w:overflowPunct w:val="0"/>
        <w:spacing w:before="120"/>
        <w:ind w:right="984"/>
        <w:rPr>
          <w:spacing w:val="-2"/>
        </w:rPr>
      </w:pPr>
      <w:r>
        <w:t>la regolarità del rendiconto 2024 del Gruppo “Italia Viva”, fermo restando che quanto accertato in questa sede non attiene alla legittimità</w:t>
      </w:r>
      <w:r>
        <w:t xml:space="preserve"> dei comportamenti sottostanti agli atti oggetto di controllo, i quali potranno essere valutati da altri organi amministrativi o giurisdizionali competenti, secondo le rispettive </w:t>
      </w:r>
      <w:r>
        <w:rPr>
          <w:spacing w:val="-2"/>
        </w:rPr>
        <w:t>attribuzioni.</w:t>
      </w:r>
    </w:p>
    <w:p w:rsidR="00000000" w:rsidRDefault="003E350F">
      <w:pPr>
        <w:pStyle w:val="Corpotesto"/>
        <w:kinsoku w:val="0"/>
        <w:overflowPunct w:val="0"/>
        <w:spacing w:before="241"/>
        <w:ind w:left="0"/>
        <w:jc w:val="left"/>
      </w:pPr>
    </w:p>
    <w:p w:rsidR="00000000" w:rsidRDefault="003E350F">
      <w:pPr>
        <w:pStyle w:val="Titolo1"/>
        <w:kinsoku w:val="0"/>
        <w:overflowPunct w:val="0"/>
        <w:ind w:left="287"/>
        <w:rPr>
          <w:spacing w:val="-2"/>
        </w:rPr>
      </w:pPr>
      <w:r>
        <w:rPr>
          <w:spacing w:val="-2"/>
        </w:rPr>
        <w:t>DISPONE</w:t>
      </w:r>
    </w:p>
    <w:p w:rsidR="00000000" w:rsidRDefault="003E350F">
      <w:pPr>
        <w:pStyle w:val="Corpotesto"/>
        <w:kinsoku w:val="0"/>
        <w:overflowPunct w:val="0"/>
        <w:spacing w:before="119"/>
        <w:ind w:right="995"/>
        <w:rPr>
          <w:spacing w:val="-2"/>
        </w:rPr>
      </w:pPr>
      <w:r>
        <w:t>che copia della presente deliberazione sia trasmessa a</w:t>
      </w:r>
      <w:r>
        <w:t xml:space="preserve">l Presidente del Consiglio </w:t>
      </w:r>
      <w:r>
        <w:rPr>
          <w:spacing w:val="-2"/>
        </w:rPr>
        <w:t>regionale.</w:t>
      </w:r>
    </w:p>
    <w:p w:rsidR="00000000" w:rsidRDefault="003E350F">
      <w:pPr>
        <w:pStyle w:val="Corpotesto"/>
        <w:kinsoku w:val="0"/>
        <w:overflowPunct w:val="0"/>
        <w:spacing w:before="241"/>
        <w:ind w:left="0"/>
        <w:jc w:val="left"/>
      </w:pPr>
    </w:p>
    <w:p w:rsidR="00000000" w:rsidRDefault="003E350F">
      <w:pPr>
        <w:pStyle w:val="Corpotesto"/>
        <w:kinsoku w:val="0"/>
        <w:overflowPunct w:val="0"/>
        <w:rPr>
          <w:spacing w:val="-2"/>
        </w:rPr>
      </w:pPr>
      <w:r>
        <w:t>Così</w:t>
      </w:r>
      <w:r>
        <w:rPr>
          <w:spacing w:val="-2"/>
        </w:rPr>
        <w:t xml:space="preserve"> </w:t>
      </w:r>
      <w:r>
        <w:t>deciso</w:t>
      </w:r>
      <w:r>
        <w:rPr>
          <w:spacing w:val="-1"/>
        </w:rPr>
        <w:t xml:space="preserve"> </w:t>
      </w:r>
      <w:r>
        <w:t>in</w:t>
      </w:r>
      <w:r>
        <w:rPr>
          <w:spacing w:val="-2"/>
        </w:rPr>
        <w:t xml:space="preserve"> </w:t>
      </w:r>
      <w:r>
        <w:t>Firenze,</w:t>
      </w:r>
      <w:r>
        <w:rPr>
          <w:spacing w:val="-1"/>
        </w:rPr>
        <w:t xml:space="preserve"> </w:t>
      </w:r>
      <w:r>
        <w:t>nella</w:t>
      </w:r>
      <w:r>
        <w:rPr>
          <w:spacing w:val="-1"/>
        </w:rPr>
        <w:t xml:space="preserve"> </w:t>
      </w:r>
      <w:r>
        <w:t>Camera</w:t>
      </w:r>
      <w:r>
        <w:rPr>
          <w:spacing w:val="-1"/>
        </w:rPr>
        <w:t xml:space="preserve"> </w:t>
      </w:r>
      <w:r>
        <w:t>di</w:t>
      </w:r>
      <w:r>
        <w:rPr>
          <w:spacing w:val="-1"/>
        </w:rPr>
        <w:t xml:space="preserve"> </w:t>
      </w:r>
      <w:r>
        <w:t>consiglio</w:t>
      </w:r>
      <w:r>
        <w:rPr>
          <w:spacing w:val="-1"/>
        </w:rPr>
        <w:t xml:space="preserve"> </w:t>
      </w:r>
      <w:r>
        <w:t>del</w:t>
      </w:r>
      <w:r>
        <w:rPr>
          <w:spacing w:val="-1"/>
        </w:rPr>
        <w:t xml:space="preserve"> </w:t>
      </w:r>
      <w:r>
        <w:t>27</w:t>
      </w:r>
      <w:r>
        <w:rPr>
          <w:spacing w:val="-1"/>
        </w:rPr>
        <w:t xml:space="preserve"> </w:t>
      </w:r>
      <w:r>
        <w:t xml:space="preserve">marzo </w:t>
      </w:r>
      <w:r>
        <w:rPr>
          <w:spacing w:val="-2"/>
        </w:rPr>
        <w:t>2025.</w:t>
      </w:r>
    </w:p>
    <w:p w:rsidR="00000000" w:rsidRDefault="003E350F">
      <w:pPr>
        <w:pStyle w:val="Corpotesto"/>
        <w:kinsoku w:val="0"/>
        <w:overflowPunct w:val="0"/>
        <w:spacing w:before="238"/>
        <w:ind w:left="0"/>
        <w:jc w:val="left"/>
      </w:pPr>
    </w:p>
    <w:p w:rsidR="00000000" w:rsidRDefault="003E350F">
      <w:pPr>
        <w:pStyle w:val="Corpotesto"/>
        <w:tabs>
          <w:tab w:val="left" w:pos="5664"/>
        </w:tabs>
        <w:kinsoku w:val="0"/>
        <w:overflowPunct w:val="0"/>
        <w:spacing w:before="1" w:line="298" w:lineRule="exact"/>
        <w:ind w:left="0" w:right="80"/>
        <w:jc w:val="center"/>
        <w:rPr>
          <w:spacing w:val="-2"/>
        </w:rPr>
      </w:pPr>
      <w:r>
        <w:t xml:space="preserve">Il </w:t>
      </w:r>
      <w:r>
        <w:rPr>
          <w:spacing w:val="-2"/>
        </w:rPr>
        <w:t>Relatore</w:t>
      </w:r>
      <w:r>
        <w:tab/>
        <w:t>Il</w:t>
      </w:r>
      <w:r>
        <w:rPr>
          <w:spacing w:val="-2"/>
        </w:rPr>
        <w:t xml:space="preserve"> Presidente</w:t>
      </w:r>
    </w:p>
    <w:p w:rsidR="00000000" w:rsidRDefault="003E350F">
      <w:pPr>
        <w:pStyle w:val="Corpotesto"/>
        <w:tabs>
          <w:tab w:val="left" w:pos="5664"/>
        </w:tabs>
        <w:kinsoku w:val="0"/>
        <w:overflowPunct w:val="0"/>
        <w:ind w:left="0" w:right="18"/>
        <w:jc w:val="center"/>
        <w:rPr>
          <w:spacing w:val="-2"/>
        </w:rPr>
      </w:pPr>
      <w:r>
        <w:t>Paolo</w:t>
      </w:r>
      <w:r>
        <w:rPr>
          <w:spacing w:val="-1"/>
        </w:rPr>
        <w:t xml:space="preserve"> </w:t>
      </w:r>
      <w:r>
        <w:rPr>
          <w:spacing w:val="-2"/>
        </w:rPr>
        <w:t>Bertozzi</w:t>
      </w:r>
      <w:r>
        <w:tab/>
        <w:t>Mario</w:t>
      </w:r>
      <w:r>
        <w:rPr>
          <w:spacing w:val="-3"/>
        </w:rPr>
        <w:t xml:space="preserve"> </w:t>
      </w:r>
      <w:r>
        <w:t>Nispi</w:t>
      </w:r>
      <w:r>
        <w:rPr>
          <w:spacing w:val="-1"/>
        </w:rPr>
        <w:t xml:space="preserve"> </w:t>
      </w:r>
      <w:r>
        <w:rPr>
          <w:spacing w:val="-2"/>
        </w:rPr>
        <w:t>Landi</w:t>
      </w:r>
    </w:p>
    <w:p w:rsidR="00000000" w:rsidRDefault="003E350F">
      <w:pPr>
        <w:pStyle w:val="Corpotesto"/>
        <w:tabs>
          <w:tab w:val="left" w:pos="5904"/>
        </w:tabs>
        <w:kinsoku w:val="0"/>
        <w:overflowPunct w:val="0"/>
        <w:spacing w:before="1"/>
        <w:ind w:left="0" w:right="236"/>
        <w:jc w:val="center"/>
        <w:rPr>
          <w:spacing w:val="-2"/>
        </w:rPr>
      </w:pPr>
      <w:r>
        <w:t>(firmato</w:t>
      </w:r>
      <w:r>
        <w:rPr>
          <w:spacing w:val="-4"/>
        </w:rPr>
        <w:t xml:space="preserve"> </w:t>
      </w:r>
      <w:r>
        <w:rPr>
          <w:spacing w:val="-2"/>
        </w:rPr>
        <w:t>digitalmente)</w:t>
      </w:r>
      <w:r>
        <w:tab/>
        <w:t>(firmato</w:t>
      </w:r>
      <w:r>
        <w:rPr>
          <w:spacing w:val="-6"/>
        </w:rPr>
        <w:t xml:space="preserve"> </w:t>
      </w:r>
      <w:r>
        <w:rPr>
          <w:spacing w:val="-2"/>
        </w:rPr>
        <w:t>digitalmente)</w:t>
      </w:r>
    </w:p>
    <w:p w:rsidR="00000000" w:rsidRDefault="003E350F">
      <w:pPr>
        <w:pStyle w:val="Corpotesto"/>
        <w:kinsoku w:val="0"/>
        <w:overflowPunct w:val="0"/>
        <w:ind w:left="0"/>
        <w:jc w:val="left"/>
      </w:pPr>
    </w:p>
    <w:p w:rsidR="00000000" w:rsidRDefault="003E350F">
      <w:pPr>
        <w:pStyle w:val="Corpotesto"/>
        <w:kinsoku w:val="0"/>
        <w:overflowPunct w:val="0"/>
        <w:ind w:left="0"/>
        <w:jc w:val="left"/>
      </w:pPr>
    </w:p>
    <w:p w:rsidR="00000000" w:rsidRDefault="003E350F">
      <w:pPr>
        <w:pStyle w:val="Corpotesto"/>
        <w:kinsoku w:val="0"/>
        <w:overflowPunct w:val="0"/>
        <w:spacing w:before="62"/>
        <w:ind w:left="0"/>
        <w:jc w:val="left"/>
      </w:pPr>
    </w:p>
    <w:p w:rsidR="00000000" w:rsidRDefault="003E350F">
      <w:pPr>
        <w:pStyle w:val="Corpotesto"/>
        <w:kinsoku w:val="0"/>
        <w:overflowPunct w:val="0"/>
        <w:jc w:val="left"/>
        <w:rPr>
          <w:spacing w:val="-2"/>
        </w:rPr>
      </w:pPr>
      <w:r>
        <w:t>Depositata</w:t>
      </w:r>
      <w:r>
        <w:rPr>
          <w:spacing w:val="-2"/>
        </w:rPr>
        <w:t xml:space="preserve"> </w:t>
      </w:r>
      <w:r>
        <w:t>in</w:t>
      </w:r>
      <w:r>
        <w:rPr>
          <w:spacing w:val="-3"/>
        </w:rPr>
        <w:t xml:space="preserve"> </w:t>
      </w:r>
      <w:r>
        <w:t>Segreteria</w:t>
      </w:r>
      <w:r>
        <w:rPr>
          <w:spacing w:val="-2"/>
        </w:rPr>
        <w:t xml:space="preserve"> </w:t>
      </w:r>
      <w:r>
        <w:t>il</w:t>
      </w:r>
      <w:r>
        <w:rPr>
          <w:spacing w:val="-1"/>
        </w:rPr>
        <w:t xml:space="preserve"> </w:t>
      </w:r>
      <w:r>
        <w:t>27</w:t>
      </w:r>
      <w:r>
        <w:rPr>
          <w:spacing w:val="-2"/>
        </w:rPr>
        <w:t xml:space="preserve"> </w:t>
      </w:r>
      <w:r>
        <w:t>marzo</w:t>
      </w:r>
      <w:r>
        <w:rPr>
          <w:spacing w:val="-1"/>
        </w:rPr>
        <w:t xml:space="preserve"> </w:t>
      </w:r>
      <w:r>
        <w:rPr>
          <w:spacing w:val="-2"/>
        </w:rPr>
        <w:t>2025.</w:t>
      </w:r>
    </w:p>
    <w:p w:rsidR="00000000" w:rsidRDefault="003E350F">
      <w:pPr>
        <w:pStyle w:val="Corpotesto"/>
        <w:kinsoku w:val="0"/>
        <w:overflowPunct w:val="0"/>
        <w:spacing w:before="120"/>
        <w:ind w:left="2410" w:right="3724" w:hanging="1416"/>
        <w:jc w:val="left"/>
      </w:pPr>
      <w:r>
        <w:t>Il</w:t>
      </w:r>
      <w:r>
        <w:rPr>
          <w:spacing w:val="-7"/>
        </w:rPr>
        <w:t xml:space="preserve"> </w:t>
      </w:r>
      <w:r>
        <w:t>Funzionario</w:t>
      </w:r>
      <w:r>
        <w:rPr>
          <w:spacing w:val="-7"/>
        </w:rPr>
        <w:t xml:space="preserve"> </w:t>
      </w:r>
      <w:r>
        <w:t>preposto</w:t>
      </w:r>
      <w:r>
        <w:rPr>
          <w:spacing w:val="-7"/>
        </w:rPr>
        <w:t xml:space="preserve"> </w:t>
      </w:r>
      <w:r>
        <w:t>al</w:t>
      </w:r>
      <w:r>
        <w:rPr>
          <w:spacing w:val="-7"/>
        </w:rPr>
        <w:t xml:space="preserve"> </w:t>
      </w:r>
      <w:r>
        <w:t>Servizio</w:t>
      </w:r>
      <w:r>
        <w:rPr>
          <w:spacing w:val="-7"/>
        </w:rPr>
        <w:t xml:space="preserve"> </w:t>
      </w:r>
      <w:r>
        <w:t>di</w:t>
      </w:r>
      <w:r>
        <w:rPr>
          <w:spacing w:val="-7"/>
        </w:rPr>
        <w:t xml:space="preserve"> </w:t>
      </w:r>
      <w:r>
        <w:t>supporto Cristina Baldini</w:t>
      </w:r>
    </w:p>
    <w:p w:rsidR="00000000" w:rsidRDefault="003E350F">
      <w:pPr>
        <w:pStyle w:val="Corpotesto"/>
        <w:kinsoku w:val="0"/>
        <w:overflowPunct w:val="0"/>
        <w:spacing w:line="297" w:lineRule="exact"/>
        <w:ind w:left="2002"/>
        <w:jc w:val="left"/>
        <w:rPr>
          <w:spacing w:val="-2"/>
        </w:rPr>
      </w:pPr>
      <w:r>
        <w:t>(firmato</w:t>
      </w:r>
      <w:r>
        <w:rPr>
          <w:spacing w:val="-4"/>
        </w:rPr>
        <w:t xml:space="preserve"> </w:t>
      </w:r>
      <w:r>
        <w:rPr>
          <w:spacing w:val="-2"/>
        </w:rPr>
        <w:t>digitalmente)</w:t>
      </w:r>
    </w:p>
    <w:p w:rsidR="00000000" w:rsidRDefault="003E350F">
      <w:pPr>
        <w:pStyle w:val="Corpotesto"/>
        <w:kinsoku w:val="0"/>
        <w:overflowPunct w:val="0"/>
        <w:spacing w:line="297" w:lineRule="exact"/>
        <w:ind w:left="2002"/>
        <w:jc w:val="left"/>
        <w:rPr>
          <w:spacing w:val="-2"/>
        </w:rPr>
        <w:sectPr w:rsidR="00000000">
          <w:pgSz w:w="11900" w:h="16850"/>
          <w:pgMar w:top="1680" w:right="708" w:bottom="940" w:left="708" w:header="0" w:footer="748" w:gutter="0"/>
          <w:cols w:space="720"/>
          <w:noEndnote/>
        </w:sectPr>
      </w:pPr>
    </w:p>
    <w:p w:rsidR="00000000" w:rsidRDefault="003E350F">
      <w:pPr>
        <w:pStyle w:val="Corpotesto"/>
        <w:kinsoku w:val="0"/>
        <w:overflowPunct w:val="0"/>
        <w:spacing w:before="161"/>
        <w:jc w:val="left"/>
        <w:rPr>
          <w:rFonts w:ascii="Arial" w:hAnsi="Arial" w:cs="Arial"/>
          <w:b/>
          <w:bCs/>
          <w:color w:val="0F0F0F"/>
          <w:sz w:val="20"/>
          <w:szCs w:val="20"/>
        </w:rPr>
      </w:pPr>
      <w:r>
        <w:rPr>
          <w:rFonts w:ascii="Arial" w:hAnsi="Arial" w:cs="Arial"/>
          <w:b/>
          <w:bCs/>
          <w:color w:val="0F0F0F"/>
          <w:sz w:val="20"/>
          <w:szCs w:val="20"/>
          <w:u w:val="thick" w:color="282828"/>
        </w:rPr>
        <w:lastRenderedPageBreak/>
        <w:t>CORTE</w:t>
      </w:r>
      <w:r>
        <w:rPr>
          <w:rFonts w:ascii="Arial" w:hAnsi="Arial" w:cs="Arial"/>
          <w:b/>
          <w:bCs/>
          <w:color w:val="0F0F0F"/>
          <w:spacing w:val="-6"/>
          <w:sz w:val="20"/>
          <w:szCs w:val="20"/>
          <w:u w:val="thick" w:color="282828"/>
        </w:rPr>
        <w:t xml:space="preserve"> </w:t>
      </w:r>
      <w:r>
        <w:rPr>
          <w:rFonts w:ascii="Arial" w:hAnsi="Arial" w:cs="Arial"/>
          <w:b/>
          <w:bCs/>
          <w:color w:val="0F0F0F"/>
          <w:sz w:val="20"/>
          <w:szCs w:val="20"/>
          <w:u w:val="thick" w:color="282828"/>
        </w:rPr>
        <w:t>DEI</w:t>
      </w:r>
      <w:r>
        <w:rPr>
          <w:rFonts w:ascii="Arial" w:hAnsi="Arial" w:cs="Arial"/>
          <w:b/>
          <w:bCs/>
          <w:color w:val="0F0F0F"/>
          <w:spacing w:val="-6"/>
          <w:sz w:val="20"/>
          <w:szCs w:val="20"/>
          <w:u w:val="thick" w:color="282828"/>
        </w:rPr>
        <w:t xml:space="preserve"> </w:t>
      </w:r>
      <w:r>
        <w:rPr>
          <w:rFonts w:ascii="Arial" w:hAnsi="Arial" w:cs="Arial"/>
          <w:b/>
          <w:bCs/>
          <w:color w:val="0F0F0F"/>
          <w:sz w:val="20"/>
          <w:szCs w:val="20"/>
          <w:u w:val="thick" w:color="282828"/>
        </w:rPr>
        <w:t>CONT</w:t>
      </w:r>
      <w:r>
        <w:rPr>
          <w:rFonts w:ascii="Arial" w:hAnsi="Arial" w:cs="Arial"/>
          <w:color w:val="282828"/>
          <w:sz w:val="20"/>
          <w:szCs w:val="20"/>
          <w:u w:val="thick" w:color="282828"/>
        </w:rPr>
        <w:t>-</w:t>
      </w:r>
      <w:r>
        <w:rPr>
          <w:rFonts w:ascii="Arial" w:hAnsi="Arial" w:cs="Arial"/>
          <w:b/>
          <w:bCs/>
          <w:color w:val="0F0F0F"/>
          <w:spacing w:val="-10"/>
          <w:sz w:val="20"/>
          <w:szCs w:val="20"/>
          <w:u w:val="thick" w:color="282828"/>
        </w:rPr>
        <w:t>I</w:t>
      </w:r>
    </w:p>
    <w:p w:rsidR="00000000" w:rsidRDefault="003E350F">
      <w:pPr>
        <w:pStyle w:val="Corpotesto"/>
        <w:tabs>
          <w:tab w:val="left" w:pos="1916"/>
          <w:tab w:val="left" w:pos="2967"/>
        </w:tabs>
        <w:kinsoku w:val="0"/>
        <w:overflowPunct w:val="0"/>
        <w:spacing w:before="161"/>
        <w:ind w:left="176"/>
        <w:jc w:val="left"/>
        <w:rPr>
          <w:rFonts w:ascii="Times New Roman" w:hAnsi="Times New Roman" w:cs="Times New Roman"/>
          <w:color w:val="0F0F0F"/>
          <w:spacing w:val="-2"/>
          <w:sz w:val="18"/>
          <w:szCs w:val="18"/>
        </w:rPr>
      </w:pPr>
      <w:r>
        <w:rPr>
          <w:rFonts w:ascii="Times New Roman" w:hAnsi="Times New Roman" w:cs="Times New Roman"/>
        </w:rPr>
        <w:br w:type="column"/>
      </w:r>
      <w:r>
        <w:rPr>
          <w:rFonts w:ascii="Arial" w:hAnsi="Arial" w:cs="Arial"/>
          <w:b/>
          <w:bCs/>
          <w:color w:val="0F0F0F"/>
          <w:spacing w:val="-2"/>
          <w:sz w:val="20"/>
          <w:szCs w:val="20"/>
          <w:u w:val="thick" w:color="282828"/>
        </w:rPr>
        <w:t>SEZ_CON_TOS</w:t>
      </w:r>
      <w:r>
        <w:rPr>
          <w:rFonts w:ascii="Arial" w:hAnsi="Arial" w:cs="Arial"/>
          <w:color w:val="282828"/>
          <w:spacing w:val="-2"/>
          <w:sz w:val="20"/>
          <w:szCs w:val="20"/>
          <w:u w:val="thick" w:color="282828"/>
        </w:rPr>
        <w:t>-</w:t>
      </w:r>
      <w:r>
        <w:rPr>
          <w:rFonts w:ascii="Arial" w:hAnsi="Arial" w:cs="Arial"/>
          <w:color w:val="282828"/>
          <w:sz w:val="20"/>
          <w:szCs w:val="20"/>
        </w:rPr>
        <w:tab/>
      </w:r>
      <w:r>
        <w:rPr>
          <w:rFonts w:ascii="Arial" w:hAnsi="Arial" w:cs="Arial"/>
          <w:b/>
          <w:bCs/>
          <w:color w:val="0F0F0F"/>
          <w:spacing w:val="-2"/>
          <w:sz w:val="20"/>
          <w:szCs w:val="20"/>
          <w:u w:val="thick" w:color="282828"/>
        </w:rPr>
        <w:t>SC_TOS</w:t>
      </w:r>
      <w:r>
        <w:rPr>
          <w:rFonts w:ascii="Arial" w:hAnsi="Arial" w:cs="Arial"/>
          <w:color w:val="282828"/>
          <w:spacing w:val="-2"/>
          <w:sz w:val="20"/>
          <w:szCs w:val="20"/>
          <w:u w:val="thick" w:color="282828"/>
        </w:rPr>
        <w:t>-</w:t>
      </w:r>
      <w:r>
        <w:rPr>
          <w:rFonts w:ascii="Arial" w:hAnsi="Arial" w:cs="Arial"/>
          <w:color w:val="282828"/>
          <w:sz w:val="20"/>
          <w:szCs w:val="20"/>
        </w:rPr>
        <w:tab/>
      </w:r>
      <w:r>
        <w:rPr>
          <w:rFonts w:ascii="Times New Roman" w:hAnsi="Times New Roman" w:cs="Times New Roman"/>
          <w:b/>
          <w:bCs/>
          <w:color w:val="0F0F0F"/>
          <w:spacing w:val="-2"/>
          <w:sz w:val="12"/>
          <w:szCs w:val="12"/>
        </w:rPr>
        <w:t>C'</w:t>
      </w:r>
      <w:r>
        <w:rPr>
          <w:rFonts w:ascii="Tahoma" w:hAnsi="Tahoma" w:cs="Tahoma"/>
          <w:b/>
          <w:bCs/>
          <w:color w:val="7E8387"/>
          <w:spacing w:val="-2"/>
          <w:sz w:val="12"/>
          <w:szCs w:val="12"/>
        </w:rPr>
        <w:t>�</w:t>
      </w:r>
      <w:r>
        <w:rPr>
          <w:rFonts w:ascii="Times New Roman" w:hAnsi="Times New Roman" w:cs="Times New Roman"/>
          <w:b/>
          <w:bCs/>
          <w:color w:val="A8A8A8"/>
          <w:spacing w:val="-2"/>
          <w:sz w:val="12"/>
          <w:szCs w:val="12"/>
        </w:rPr>
        <w:t>-</w:t>
      </w:r>
      <w:r>
        <w:rPr>
          <w:rFonts w:ascii="Times New Roman" w:hAnsi="Times New Roman" w:cs="Times New Roman"/>
          <w:b/>
          <w:bCs/>
          <w:color w:val="566770"/>
          <w:spacing w:val="-2"/>
          <w:sz w:val="12"/>
          <w:szCs w:val="12"/>
        </w:rPr>
        <w:t>n</w:t>
      </w:r>
      <w:r>
        <w:rPr>
          <w:rFonts w:ascii="Tahoma" w:hAnsi="Tahoma" w:cs="Tahoma"/>
          <w:b/>
          <w:bCs/>
          <w:color w:val="282828"/>
          <w:spacing w:val="-2"/>
          <w:sz w:val="12"/>
          <w:szCs w:val="12"/>
        </w:rPr>
        <w:t>�</w:t>
      </w:r>
      <w:r>
        <w:rPr>
          <w:rFonts w:ascii="Times New Roman" w:hAnsi="Times New Roman" w:cs="Times New Roman"/>
          <w:b/>
          <w:bCs/>
          <w:color w:val="282828"/>
          <w:spacing w:val="-2"/>
          <w:sz w:val="12"/>
          <w:szCs w:val="12"/>
        </w:rPr>
        <w:t>'2</w:t>
      </w:r>
      <w:r>
        <w:rPr>
          <w:rFonts w:ascii="Times New Roman" w:hAnsi="Times New Roman" w:cs="Times New Roman"/>
          <w:b/>
          <w:bCs/>
          <w:color w:val="C3C3C3"/>
          <w:spacing w:val="-2"/>
          <w:sz w:val="12"/>
          <w:szCs w:val="12"/>
        </w:rPr>
        <w:t>.·</w:t>
      </w:r>
      <w:r>
        <w:rPr>
          <w:rFonts w:ascii="Times New Roman" w:hAnsi="Times New Roman" w:cs="Times New Roman"/>
          <w:b/>
          <w:bCs/>
          <w:color w:val="0F0F0F"/>
          <w:spacing w:val="-2"/>
          <w:sz w:val="12"/>
          <w:szCs w:val="12"/>
        </w:rPr>
        <w:t>'2</w:t>
      </w:r>
      <w:r>
        <w:rPr>
          <w:rFonts w:ascii="Times New Roman" w:hAnsi="Times New Roman" w:cs="Times New Roman"/>
          <w:b/>
          <w:bCs/>
          <w:color w:val="0F0F0F"/>
          <w:spacing w:val="46"/>
          <w:sz w:val="12"/>
          <w:szCs w:val="12"/>
        </w:rPr>
        <w:t xml:space="preserve"> </w:t>
      </w:r>
      <w:r>
        <w:rPr>
          <w:rFonts w:ascii="Times New Roman" w:hAnsi="Times New Roman" w:cs="Times New Roman"/>
          <w:color w:val="A8A8A8"/>
          <w:spacing w:val="-2"/>
          <w:sz w:val="18"/>
          <w:szCs w:val="18"/>
          <w:u w:val="thick" w:color="0F0F0F"/>
        </w:rPr>
        <w:t>·</w:t>
      </w:r>
      <w:r>
        <w:rPr>
          <w:rFonts w:ascii="Times New Roman" w:hAnsi="Times New Roman" w:cs="Times New Roman"/>
          <w:color w:val="0F0F0F"/>
          <w:spacing w:val="-2"/>
          <w:sz w:val="18"/>
          <w:szCs w:val="18"/>
          <w:u w:val="thick" w:color="0F0F0F"/>
        </w:rPr>
        <w:t>c</w:t>
      </w:r>
      <w:r>
        <w:rPr>
          <w:rFonts w:ascii="Tahoma" w:hAnsi="Tahoma" w:cs="Tahoma"/>
          <w:color w:val="0F0F0F"/>
          <w:spacing w:val="-2"/>
          <w:sz w:val="18"/>
          <w:szCs w:val="18"/>
          <w:u w:val="thick" w:color="0F0F0F"/>
        </w:rPr>
        <w:t>�</w:t>
      </w:r>
      <w:r>
        <w:rPr>
          <w:rFonts w:ascii="Times New Roman" w:hAnsi="Times New Roman" w:cs="Times New Roman"/>
          <w:color w:val="0F0F0F"/>
          <w:spacing w:val="-2"/>
          <w:sz w:val="18"/>
          <w:szCs w:val="18"/>
          <w:u w:val="thick" w:color="0F0F0F"/>
        </w:rPr>
        <w:t>rrsr</w:t>
      </w:r>
      <w:r>
        <w:rPr>
          <w:rFonts w:ascii="Tahoma" w:hAnsi="Tahoma" w:cs="Tahoma"/>
          <w:color w:val="0F0F0F"/>
          <w:spacing w:val="-2"/>
          <w:sz w:val="18"/>
          <w:szCs w:val="18"/>
          <w:u w:val="thick" w:color="0F0F0F"/>
        </w:rPr>
        <w:t>��</w:t>
      </w:r>
      <w:r>
        <w:rPr>
          <w:rFonts w:ascii="Times New Roman" w:hAnsi="Times New Roman" w:cs="Times New Roman"/>
          <w:color w:val="0F0F0F"/>
          <w:spacing w:val="-2"/>
          <w:sz w:val="18"/>
          <w:szCs w:val="18"/>
          <w:u w:val="thick" w:color="0F0F0F"/>
        </w:rPr>
        <w:t>8'regfo</w:t>
      </w:r>
      <w:r>
        <w:rPr>
          <w:rFonts w:ascii="Tahoma" w:hAnsi="Tahoma" w:cs="Tahoma"/>
          <w:color w:val="0F0F0F"/>
          <w:spacing w:val="-2"/>
          <w:sz w:val="18"/>
          <w:szCs w:val="18"/>
          <w:u w:val="thick" w:color="0F0F0F"/>
        </w:rPr>
        <w:t>�</w:t>
      </w:r>
      <w:r>
        <w:rPr>
          <w:rFonts w:ascii="Times New Roman" w:hAnsi="Times New Roman" w:cs="Times New Roman"/>
          <w:color w:val="0F0F0F"/>
          <w:spacing w:val="-2"/>
          <w:sz w:val="18"/>
          <w:szCs w:val="18"/>
          <w:u w:val="thick" w:color="0F0F0F"/>
        </w:rPr>
        <w:t>,</w:t>
      </w:r>
      <w:r>
        <w:rPr>
          <w:rFonts w:ascii="Tahoma" w:hAnsi="Tahoma" w:cs="Tahoma"/>
          <w:color w:val="0F0F0F"/>
          <w:spacing w:val="-2"/>
          <w:sz w:val="18"/>
          <w:szCs w:val="18"/>
          <w:u w:val="thick" w:color="0F0F0F"/>
        </w:rPr>
        <w:t>�</w:t>
      </w:r>
      <w:r>
        <w:rPr>
          <w:rFonts w:ascii="Times New Roman" w:hAnsi="Times New Roman" w:cs="Times New Roman"/>
          <w:color w:val="0F0F0F"/>
          <w:spacing w:val="-2"/>
          <w:sz w:val="18"/>
          <w:szCs w:val="18"/>
          <w:u w:val="thick" w:color="0F0F0F"/>
        </w:rPr>
        <w:t>3j</w:t>
      </w:r>
      <w:r>
        <w:rPr>
          <w:rFonts w:ascii="Tahoma" w:hAnsi="Tahoma" w:cs="Tahoma"/>
          <w:color w:val="0F0F0F"/>
          <w:spacing w:val="-2"/>
          <w:sz w:val="18"/>
          <w:szCs w:val="18"/>
          <w:u w:val="thick" w:color="0F0F0F"/>
        </w:rPr>
        <w:t>�</w:t>
      </w:r>
      <w:r>
        <w:rPr>
          <w:rFonts w:ascii="Times New Roman" w:hAnsi="Times New Roman" w:cs="Times New Roman"/>
          <w:color w:val="0F0F0F"/>
          <w:spacing w:val="-2"/>
          <w:sz w:val="18"/>
          <w:szCs w:val="18"/>
          <w:u w:val="thick" w:color="0F0F0F"/>
        </w:rPr>
        <w:t>9f8sc</w:t>
      </w:r>
      <w:r>
        <w:rPr>
          <w:rFonts w:ascii="Times New Roman" w:hAnsi="Times New Roman" w:cs="Times New Roman"/>
          <w:color w:val="363636"/>
          <w:spacing w:val="-2"/>
          <w:sz w:val="18"/>
          <w:szCs w:val="18"/>
          <w:u w:val="thick" w:color="0F0F0F"/>
        </w:rPr>
        <w:t>-</w:t>
      </w:r>
      <w:r>
        <w:rPr>
          <w:rFonts w:ascii="Times New Roman" w:hAnsi="Times New Roman" w:cs="Times New Roman"/>
          <w:color w:val="0F0F0F"/>
          <w:spacing w:val="-2"/>
          <w:sz w:val="18"/>
          <w:szCs w:val="18"/>
          <w:u w:val="thick" w:color="0F0F0F"/>
        </w:rPr>
        <w:t>a</w:t>
      </w:r>
      <w:r>
        <w:rPr>
          <w:rFonts w:ascii="Tahoma" w:hAnsi="Tahoma" w:cs="Tahoma"/>
          <w:color w:val="0F0F0F"/>
          <w:spacing w:val="-2"/>
          <w:sz w:val="18"/>
          <w:szCs w:val="18"/>
          <w:u w:val="thick" w:color="0F0F0F"/>
        </w:rPr>
        <w:t>�</w:t>
      </w:r>
      <w:r>
        <w:rPr>
          <w:rFonts w:ascii="Times New Roman" w:hAnsi="Times New Roman" w:cs="Times New Roman"/>
          <w:color w:val="0F0F0F"/>
          <w:spacing w:val="-2"/>
          <w:sz w:val="18"/>
          <w:szCs w:val="18"/>
          <w:u w:val="thick" w:color="0F0F0F"/>
        </w:rPr>
        <w:t>a6t</w:t>
      </w:r>
      <w:r>
        <w:rPr>
          <w:rFonts w:ascii="Tahoma" w:hAnsi="Tahoma" w:cs="Tahoma"/>
          <w:color w:val="0F0F0F"/>
          <w:spacing w:val="-2"/>
          <w:sz w:val="18"/>
          <w:szCs w:val="18"/>
          <w:u w:val="thick" w:color="0F0F0F"/>
        </w:rPr>
        <w:t>�</w:t>
      </w:r>
      <w:r>
        <w:rPr>
          <w:rFonts w:ascii="Times New Roman" w:hAnsi="Times New Roman" w:cs="Times New Roman"/>
          <w:color w:val="0F0F0F"/>
          <w:spacing w:val="-2"/>
          <w:sz w:val="18"/>
          <w:szCs w:val="18"/>
          <w:u w:val="thick" w:color="0F0F0F"/>
        </w:rPr>
        <w:t>6oCRT</w:t>
      </w:r>
      <w:r>
        <w:rPr>
          <w:rFonts w:ascii="Times New Roman" w:hAnsi="Times New Roman" w:cs="Times New Roman"/>
          <w:color w:val="0F0F0F"/>
          <w:spacing w:val="-2"/>
          <w:sz w:val="18"/>
          <w:szCs w:val="18"/>
        </w:rPr>
        <w:t>)</w:t>
      </w:r>
    </w:p>
    <w:p w:rsidR="00000000" w:rsidRDefault="004D1A35">
      <w:pPr>
        <w:pStyle w:val="Corpotesto"/>
        <w:kinsoku w:val="0"/>
        <w:overflowPunct w:val="0"/>
        <w:spacing w:before="5" w:line="184" w:lineRule="exact"/>
        <w:ind w:left="3802"/>
        <w:jc w:val="left"/>
        <w:rPr>
          <w:rFonts w:ascii="Times New Roman" w:hAnsi="Times New Roman" w:cs="Times New Roman"/>
          <w:color w:val="0F0F0F"/>
          <w:spacing w:val="-4"/>
          <w:w w:val="105"/>
          <w:sz w:val="17"/>
          <w:szCs w:val="17"/>
        </w:rPr>
      </w:pPr>
      <w:r>
        <w:rPr>
          <w:noProof/>
        </w:rPr>
        <mc:AlternateContent>
          <mc:Choice Requires="wpg">
            <w:drawing>
              <wp:anchor distT="0" distB="0" distL="114300" distR="114300" simplePos="0" relativeHeight="251661824" behindDoc="1" locked="0" layoutInCell="0" allowOverlap="1">
                <wp:simplePos x="0" y="0"/>
                <wp:positionH relativeFrom="page">
                  <wp:posOffset>4154805</wp:posOffset>
                </wp:positionH>
                <wp:positionV relativeFrom="paragraph">
                  <wp:posOffset>-107315</wp:posOffset>
                </wp:positionV>
                <wp:extent cx="476250" cy="106045"/>
                <wp:effectExtent l="0" t="0" r="0" b="0"/>
                <wp:wrapNone/>
                <wp:docPr id="5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106045"/>
                          <a:chOff x="6543" y="-169"/>
                          <a:chExt cx="750" cy="167"/>
                        </a:xfrm>
                      </wpg:grpSpPr>
                      <wps:wsp>
                        <wps:cNvPr id="55" name="Freeform 37"/>
                        <wps:cNvSpPr>
                          <a:spLocks/>
                        </wps:cNvSpPr>
                        <wps:spPr bwMode="auto">
                          <a:xfrm>
                            <a:off x="7121" y="-169"/>
                            <a:ext cx="44" cy="167"/>
                          </a:xfrm>
                          <a:custGeom>
                            <a:avLst/>
                            <a:gdLst>
                              <a:gd name="T0" fmla="*/ 43 w 44"/>
                              <a:gd name="T1" fmla="*/ 166 h 167"/>
                              <a:gd name="T2" fmla="*/ 0 w 44"/>
                              <a:gd name="T3" fmla="*/ 166 h 167"/>
                              <a:gd name="T4" fmla="*/ 0 w 44"/>
                              <a:gd name="T5" fmla="*/ 0 h 167"/>
                              <a:gd name="T6" fmla="*/ 43 w 44"/>
                              <a:gd name="T7" fmla="*/ 0 h 167"/>
                              <a:gd name="T8" fmla="*/ 43 w 44"/>
                              <a:gd name="T9" fmla="*/ 166 h 167"/>
                            </a:gdLst>
                            <a:ahLst/>
                            <a:cxnLst>
                              <a:cxn ang="0">
                                <a:pos x="T0" y="T1"/>
                              </a:cxn>
                              <a:cxn ang="0">
                                <a:pos x="T2" y="T3"/>
                              </a:cxn>
                              <a:cxn ang="0">
                                <a:pos x="T4" y="T5"/>
                              </a:cxn>
                              <a:cxn ang="0">
                                <a:pos x="T6" y="T7"/>
                              </a:cxn>
                              <a:cxn ang="0">
                                <a:pos x="T8" y="T9"/>
                              </a:cxn>
                            </a:cxnLst>
                            <a:rect l="0" t="0" r="r" b="b"/>
                            <a:pathLst>
                              <a:path w="44" h="167">
                                <a:moveTo>
                                  <a:pt x="43" y="166"/>
                                </a:moveTo>
                                <a:lnTo>
                                  <a:pt x="0" y="166"/>
                                </a:lnTo>
                                <a:lnTo>
                                  <a:pt x="0" y="0"/>
                                </a:lnTo>
                                <a:lnTo>
                                  <a:pt x="43" y="0"/>
                                </a:lnTo>
                                <a:lnTo>
                                  <a:pt x="43" y="166"/>
                                </a:lnTo>
                                <a:close/>
                              </a:path>
                            </a:pathLst>
                          </a:custGeom>
                          <a:solidFill>
                            <a:srgbClr val="E6E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8"/>
                        <wps:cNvSpPr>
                          <a:spLocks/>
                        </wps:cNvSpPr>
                        <wps:spPr bwMode="auto">
                          <a:xfrm>
                            <a:off x="6543" y="-42"/>
                            <a:ext cx="750" cy="1"/>
                          </a:xfrm>
                          <a:custGeom>
                            <a:avLst/>
                            <a:gdLst>
                              <a:gd name="T0" fmla="*/ 0 w 750"/>
                              <a:gd name="T1" fmla="*/ 0 h 1"/>
                              <a:gd name="T2" fmla="*/ 749 w 750"/>
                              <a:gd name="T3" fmla="*/ 0 h 1"/>
                            </a:gdLst>
                            <a:ahLst/>
                            <a:cxnLst>
                              <a:cxn ang="0">
                                <a:pos x="T0" y="T1"/>
                              </a:cxn>
                              <a:cxn ang="0">
                                <a:pos x="T2" y="T3"/>
                              </a:cxn>
                            </a:cxnLst>
                            <a:rect l="0" t="0" r="r" b="b"/>
                            <a:pathLst>
                              <a:path w="750" h="1">
                                <a:moveTo>
                                  <a:pt x="0" y="0"/>
                                </a:moveTo>
                                <a:lnTo>
                                  <a:pt x="749" y="0"/>
                                </a:lnTo>
                              </a:path>
                            </a:pathLst>
                          </a:custGeom>
                          <a:noFill/>
                          <a:ln w="12716">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1A5AD" id="Group 36" o:spid="_x0000_s1026" style="position:absolute;margin-left:327.15pt;margin-top:-8.45pt;width:37.5pt;height:8.35pt;z-index:-251654656;mso-position-horizontal-relative:page" coordorigin="6543,-169" coordsize="750,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" o:allowincell="f">
                <v:shape id="Freeform 37" o:spid="_x0000_s1027" style="position:absolute;left:7121;top:-169;width:44;height:167;visibility:visible;mso-wrap-style:square;v-text-anchor:top" coordsize="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" path="m43,166l,166,,,43,r,166xe" fillcolor="#e6ebed" stroked="f">
                  <v:path arrowok="t" o:connecttype="custom" o:connectlocs="43,166;0,166;0,0;43,0;43,166" o:connectangles="0,0,0,0,0"/>
                </v:shape>
                <v:shape id="Freeform 38" o:spid="_x0000_s1028" style="position:absolute;left:6543;top:-42;width:750;height:1;visibility:visible;mso-wrap-style:square;v-text-anchor:top" coordsize="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" path="m,l749,e" filled="f" strokecolor="#0f0f0f" strokeweight=".35322mm">
                  <v:path arrowok="t" o:connecttype="custom" o:connectlocs="0,0;749,0" o:connectangles="0,0"/>
                </v:shape>
                <w10:wrap anchorx="page"/>
              </v:group>
            </w:pict>
          </mc:Fallback>
        </mc:AlternateContent>
      </w:r>
      <w:r>
        <w:rPr>
          <w:noProof/>
        </w:rPr>
        <mc:AlternateContent>
          <mc:Choice Requires="wps">
            <w:drawing>
              <wp:anchor distT="0" distB="0" distL="114300" distR="114300" simplePos="0" relativeHeight="251663872" behindDoc="1" locked="0" layoutInCell="0" allowOverlap="1">
                <wp:simplePos x="0" y="0"/>
                <wp:positionH relativeFrom="page">
                  <wp:posOffset>4640580</wp:posOffset>
                </wp:positionH>
                <wp:positionV relativeFrom="paragraph">
                  <wp:posOffset>-175895</wp:posOffset>
                </wp:positionV>
                <wp:extent cx="54610" cy="78740"/>
                <wp:effectExtent l="0" t="0" r="0" b="0"/>
                <wp:wrapNone/>
                <wp:docPr id="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7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line="123" w:lineRule="exact"/>
                              <w:ind w:left="0"/>
                              <w:jc w:val="left"/>
                              <w:rPr>
                                <w:rFonts w:ascii="Arial" w:hAnsi="Arial" w:cs="Arial"/>
                                <w:b/>
                                <w:bCs/>
                                <w:color w:val="0F0F0F"/>
                                <w:spacing w:val="-10"/>
                                <w:w w:val="115"/>
                                <w:sz w:val="11"/>
                                <w:szCs w:val="11"/>
                              </w:rPr>
                            </w:pPr>
                            <w:r>
                              <w:rPr>
                                <w:rFonts w:ascii="Arial" w:hAnsi="Arial" w:cs="Arial"/>
                                <w:b/>
                                <w:bCs/>
                                <w:color w:val="0F0F0F"/>
                                <w:spacing w:val="-10"/>
                                <w:w w:val="115"/>
                                <w:sz w:val="11"/>
                                <w:szCs w:val="11"/>
                                <w:u w:val="thick"/>
                              </w:rPr>
                              <w:t>7</w:t>
                            </w:r>
                            <w:r>
                              <w:rPr>
                                <w:rFonts w:ascii="Arial" w:hAnsi="Arial" w:cs="Arial"/>
                                <w:b/>
                                <w:bCs/>
                                <w:color w:val="0F0F0F"/>
                                <w:spacing w:val="40"/>
                                <w:w w:val="115"/>
                                <w:sz w:val="11"/>
                                <w:szCs w:val="11"/>
                                <w:u w:val="thick"/>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left:0;text-align:left;margin-left:365.4pt;margin-top:-13.85pt;width:4.3pt;height:6.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PksQIAAK8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" o:allowincell="f" filled="f" stroked="f">
                <v:textbox inset="0,0,0,0">
                  <w:txbxContent>
                    <w:p w:rsidR="00000000" w:rsidRDefault="003E350F">
                      <w:pPr>
                        <w:pStyle w:val="Corpotesto"/>
                        <w:kinsoku w:val="0"/>
                        <w:overflowPunct w:val="0"/>
                        <w:spacing w:line="123" w:lineRule="exact"/>
                        <w:ind w:left="0"/>
                        <w:jc w:val="left"/>
                        <w:rPr>
                          <w:rFonts w:ascii="Arial" w:hAnsi="Arial" w:cs="Arial"/>
                          <w:b/>
                          <w:bCs/>
                          <w:color w:val="0F0F0F"/>
                          <w:spacing w:val="-10"/>
                          <w:w w:val="115"/>
                          <w:sz w:val="11"/>
                          <w:szCs w:val="11"/>
                        </w:rPr>
                      </w:pPr>
                      <w:r>
                        <w:rPr>
                          <w:rFonts w:ascii="Arial" w:hAnsi="Arial" w:cs="Arial"/>
                          <w:b/>
                          <w:bCs/>
                          <w:color w:val="0F0F0F"/>
                          <w:spacing w:val="-10"/>
                          <w:w w:val="115"/>
                          <w:sz w:val="11"/>
                          <w:szCs w:val="11"/>
                          <w:u w:val="thick"/>
                        </w:rPr>
                        <w:t>7</w:t>
                      </w:r>
                      <w:r>
                        <w:rPr>
                          <w:rFonts w:ascii="Arial" w:hAnsi="Arial" w:cs="Arial"/>
                          <w:b/>
                          <w:bCs/>
                          <w:color w:val="0F0F0F"/>
                          <w:spacing w:val="40"/>
                          <w:w w:val="115"/>
                          <w:sz w:val="11"/>
                          <w:szCs w:val="11"/>
                          <w:u w:val="thick"/>
                        </w:rPr>
                        <w:t xml:space="preserve"> </w:t>
                      </w:r>
                    </w:p>
                  </w:txbxContent>
                </v:textbox>
                <w10:wrap anchorx="page"/>
              </v:shape>
            </w:pict>
          </mc:Fallback>
        </mc:AlternateContent>
      </w:r>
      <w:r w:rsidR="003E350F">
        <w:rPr>
          <w:rFonts w:ascii="Times New Roman" w:hAnsi="Times New Roman" w:cs="Times New Roman"/>
          <w:b/>
          <w:bCs/>
          <w:color w:val="C3C3C3"/>
          <w:w w:val="105"/>
          <w:sz w:val="8"/>
          <w:szCs w:val="8"/>
        </w:rPr>
        <w:t>1</w:t>
      </w:r>
      <w:r w:rsidR="003E350F">
        <w:rPr>
          <w:rFonts w:ascii="Times New Roman" w:hAnsi="Times New Roman" w:cs="Times New Roman"/>
          <w:b/>
          <w:bCs/>
          <w:color w:val="C3C3C3"/>
          <w:spacing w:val="71"/>
          <w:w w:val="150"/>
          <w:sz w:val="8"/>
          <w:szCs w:val="8"/>
        </w:rPr>
        <w:t xml:space="preserve"> </w:t>
      </w:r>
      <w:r w:rsidR="003E350F">
        <w:rPr>
          <w:rFonts w:ascii="Times New Roman" w:hAnsi="Times New Roman" w:cs="Times New Roman"/>
          <w:color w:val="0F0F0F"/>
          <w:w w:val="105"/>
          <w:sz w:val="17"/>
          <w:szCs w:val="17"/>
        </w:rPr>
        <w:t>Protoco</w:t>
      </w:r>
      <w:r w:rsidR="003E350F">
        <w:rPr>
          <w:rFonts w:ascii="Times New Roman" w:hAnsi="Times New Roman" w:cs="Times New Roman"/>
          <w:color w:val="0F0F0F"/>
          <w:spacing w:val="40"/>
          <w:w w:val="105"/>
          <w:sz w:val="17"/>
          <w:szCs w:val="17"/>
        </w:rPr>
        <w:t xml:space="preserve"> </w:t>
      </w:r>
      <w:r w:rsidR="003E350F">
        <w:rPr>
          <w:rFonts w:ascii="Times New Roman" w:hAnsi="Times New Roman" w:cs="Times New Roman"/>
          <w:color w:val="0F0F0F"/>
          <w:w w:val="105"/>
          <w:sz w:val="17"/>
          <w:szCs w:val="17"/>
        </w:rPr>
        <w:t>o.</w:t>
      </w:r>
      <w:r w:rsidR="003E350F">
        <w:rPr>
          <w:rFonts w:ascii="Times New Roman" w:hAnsi="Times New Roman" w:cs="Times New Roman"/>
          <w:color w:val="0F0F0F"/>
          <w:spacing w:val="-3"/>
          <w:w w:val="105"/>
          <w:sz w:val="17"/>
          <w:szCs w:val="17"/>
        </w:rPr>
        <w:t xml:space="preserve"> </w:t>
      </w:r>
      <w:r w:rsidR="003E350F">
        <w:rPr>
          <w:rFonts w:ascii="Times New Roman" w:hAnsi="Times New Roman" w:cs="Times New Roman"/>
          <w:color w:val="0F0F0F"/>
          <w:w w:val="105"/>
          <w:sz w:val="17"/>
          <w:szCs w:val="17"/>
        </w:rPr>
        <w:t>n.</w:t>
      </w:r>
      <w:r w:rsidR="003E350F">
        <w:rPr>
          <w:rFonts w:ascii="Times New Roman" w:hAnsi="Times New Roman" w:cs="Times New Roman"/>
          <w:color w:val="0F0F0F"/>
          <w:spacing w:val="34"/>
          <w:w w:val="105"/>
          <w:sz w:val="17"/>
          <w:szCs w:val="17"/>
        </w:rPr>
        <w:t xml:space="preserve"> </w:t>
      </w:r>
      <w:r w:rsidR="003E350F">
        <w:rPr>
          <w:rFonts w:ascii="Times New Roman" w:hAnsi="Times New Roman" w:cs="Times New Roman"/>
          <w:color w:val="0F0F0F"/>
          <w:w w:val="105"/>
          <w:sz w:val="17"/>
          <w:szCs w:val="17"/>
        </w:rPr>
        <w:t>0004507</w:t>
      </w:r>
      <w:r w:rsidR="003E350F">
        <w:rPr>
          <w:rFonts w:ascii="Times New Roman" w:hAnsi="Times New Roman" w:cs="Times New Roman"/>
          <w:color w:val="0F0F0F"/>
          <w:spacing w:val="29"/>
          <w:w w:val="105"/>
          <w:sz w:val="17"/>
          <w:szCs w:val="17"/>
        </w:rPr>
        <w:t xml:space="preserve"> </w:t>
      </w:r>
      <w:r w:rsidR="003E350F">
        <w:rPr>
          <w:rFonts w:ascii="Times New Roman" w:hAnsi="Times New Roman" w:cs="Times New Roman"/>
          <w:color w:val="0F0F0F"/>
          <w:w w:val="105"/>
          <w:sz w:val="17"/>
          <w:szCs w:val="17"/>
        </w:rPr>
        <w:t>05.08.03</w:t>
      </w:r>
      <w:r w:rsidR="003E350F">
        <w:rPr>
          <w:rFonts w:ascii="Times New Roman" w:hAnsi="Times New Roman" w:cs="Times New Roman"/>
          <w:color w:val="0F0F0F"/>
          <w:spacing w:val="69"/>
          <w:w w:val="150"/>
          <w:sz w:val="17"/>
          <w:szCs w:val="17"/>
        </w:rPr>
        <w:t xml:space="preserve"> </w:t>
      </w:r>
      <w:r w:rsidR="003E350F">
        <w:rPr>
          <w:rFonts w:ascii="Times New Roman" w:hAnsi="Times New Roman" w:cs="Times New Roman"/>
          <w:color w:val="0F0F0F"/>
          <w:w w:val="105"/>
          <w:sz w:val="17"/>
          <w:szCs w:val="17"/>
        </w:rPr>
        <w:t>e</w:t>
      </w:r>
      <w:r w:rsidR="003E350F">
        <w:rPr>
          <w:rFonts w:ascii="Times New Roman" w:hAnsi="Times New Roman" w:cs="Times New Roman"/>
          <w:color w:val="0F0F0F"/>
          <w:spacing w:val="50"/>
          <w:w w:val="105"/>
          <w:sz w:val="17"/>
          <w:szCs w:val="17"/>
        </w:rPr>
        <w:t xml:space="preserve"> </w:t>
      </w:r>
      <w:r w:rsidR="003E350F">
        <w:rPr>
          <w:rFonts w:ascii="Times New Roman" w:hAnsi="Times New Roman" w:cs="Times New Roman"/>
          <w:color w:val="0F0F0F"/>
          <w:w w:val="105"/>
          <w:sz w:val="17"/>
          <w:szCs w:val="17"/>
        </w:rPr>
        <w:t>28</w:t>
      </w:r>
      <w:r w:rsidR="003E350F">
        <w:rPr>
          <w:rFonts w:ascii="Times New Roman" w:hAnsi="Times New Roman" w:cs="Times New Roman"/>
          <w:color w:val="0F0F0F"/>
          <w:spacing w:val="26"/>
          <w:w w:val="105"/>
          <w:sz w:val="17"/>
          <w:szCs w:val="17"/>
        </w:rPr>
        <w:t xml:space="preserve"> </w:t>
      </w:r>
      <w:r w:rsidR="003E350F">
        <w:rPr>
          <w:rFonts w:ascii="Times New Roman" w:hAnsi="Times New Roman" w:cs="Times New Roman"/>
          <w:color w:val="0F0F0F"/>
          <w:w w:val="105"/>
          <w:sz w:val="17"/>
          <w:szCs w:val="17"/>
        </w:rPr>
        <w:t>03</w:t>
      </w:r>
      <w:r w:rsidR="003E350F">
        <w:rPr>
          <w:rFonts w:ascii="Times New Roman" w:hAnsi="Times New Roman" w:cs="Times New Roman"/>
          <w:color w:val="0F0F0F"/>
          <w:spacing w:val="37"/>
          <w:w w:val="105"/>
          <w:sz w:val="17"/>
          <w:szCs w:val="17"/>
        </w:rPr>
        <w:t xml:space="preserve"> </w:t>
      </w:r>
      <w:r w:rsidR="003E350F">
        <w:rPr>
          <w:rFonts w:ascii="Times New Roman" w:hAnsi="Times New Roman" w:cs="Times New Roman"/>
          <w:color w:val="0F0F0F"/>
          <w:spacing w:val="-4"/>
          <w:w w:val="105"/>
          <w:sz w:val="17"/>
          <w:szCs w:val="17"/>
        </w:rPr>
        <w:t>2025</w:t>
      </w:r>
    </w:p>
    <w:p w:rsidR="00000000" w:rsidRDefault="003E350F">
      <w:pPr>
        <w:pStyle w:val="Corpotesto"/>
        <w:tabs>
          <w:tab w:val="left" w:pos="3945"/>
        </w:tabs>
        <w:kinsoku w:val="0"/>
        <w:overflowPunct w:val="0"/>
        <w:spacing w:line="193" w:lineRule="exact"/>
        <w:ind w:left="3191"/>
        <w:jc w:val="left"/>
        <w:rPr>
          <w:rFonts w:ascii="Times New Roman" w:hAnsi="Times New Roman" w:cs="Times New Roman"/>
          <w:color w:val="0F0F0F"/>
          <w:spacing w:val="-2"/>
          <w:sz w:val="18"/>
          <w:szCs w:val="18"/>
        </w:rPr>
      </w:pPr>
      <w:r>
        <w:rPr>
          <w:rFonts w:ascii="Times New Roman" w:hAnsi="Times New Roman" w:cs="Times New Roman"/>
          <w:color w:val="939393"/>
          <w:spacing w:val="-10"/>
          <w:sz w:val="18"/>
          <w:szCs w:val="18"/>
        </w:rPr>
        <w:t>,</w:t>
      </w:r>
      <w:r>
        <w:rPr>
          <w:rFonts w:ascii="Times New Roman" w:hAnsi="Times New Roman" w:cs="Times New Roman"/>
          <w:color w:val="939393"/>
          <w:sz w:val="18"/>
          <w:szCs w:val="18"/>
        </w:rPr>
        <w:tab/>
      </w:r>
      <w:r>
        <w:rPr>
          <w:rFonts w:ascii="Times New Roman" w:hAnsi="Times New Roman" w:cs="Times New Roman"/>
          <w:color w:val="0F0F0F"/>
          <w:spacing w:val="-2"/>
          <w:sz w:val="18"/>
          <w:szCs w:val="18"/>
        </w:rPr>
        <w:t>Fascicolo:</w:t>
      </w:r>
    </w:p>
    <w:p w:rsidR="00000000" w:rsidRDefault="003E350F">
      <w:pPr>
        <w:pStyle w:val="Corpotesto"/>
        <w:tabs>
          <w:tab w:val="left" w:pos="3945"/>
        </w:tabs>
        <w:kinsoku w:val="0"/>
        <w:overflowPunct w:val="0"/>
        <w:spacing w:line="193" w:lineRule="exact"/>
        <w:ind w:left="3191"/>
        <w:jc w:val="left"/>
        <w:rPr>
          <w:rFonts w:ascii="Times New Roman" w:hAnsi="Times New Roman" w:cs="Times New Roman"/>
          <w:color w:val="0F0F0F"/>
          <w:spacing w:val="-2"/>
          <w:sz w:val="18"/>
          <w:szCs w:val="18"/>
        </w:rPr>
        <w:sectPr w:rsidR="00000000">
          <w:footerReference w:type="default" r:id="rId19"/>
          <w:pgSz w:w="11900" w:h="16850"/>
          <w:pgMar w:top="40" w:right="708" w:bottom="280" w:left="708" w:header="0" w:footer="0" w:gutter="0"/>
          <w:cols w:num="2" w:space="720" w:equalWidth="0">
            <w:col w:w="2829" w:space="40"/>
            <w:col w:w="7615"/>
          </w:cols>
          <w:noEndnote/>
        </w:sectPr>
      </w:pPr>
    </w:p>
    <w:p w:rsidR="00000000" w:rsidRDefault="004D1A35">
      <w:pPr>
        <w:pStyle w:val="Corpotesto"/>
        <w:tabs>
          <w:tab w:val="left" w:pos="2872"/>
        </w:tabs>
        <w:kinsoku w:val="0"/>
        <w:overflowPunct w:val="0"/>
        <w:spacing w:line="340" w:lineRule="exact"/>
        <w:ind w:left="2547"/>
        <w:jc w:val="center"/>
        <w:rPr>
          <w:rFonts w:ascii="Arial" w:hAnsi="Arial" w:cs="Arial"/>
          <w:color w:val="C3C3C3"/>
          <w:spacing w:val="-10"/>
          <w:w w:val="95"/>
          <w:position w:val="10"/>
          <w:sz w:val="22"/>
          <w:szCs w:val="22"/>
        </w:rPr>
      </w:pPr>
      <w:r>
        <w:rPr>
          <w:noProof/>
        </w:rPr>
        <mc:AlternateContent>
          <mc:Choice Requires="wps">
            <w:drawing>
              <wp:anchor distT="0" distB="0" distL="114300" distR="114300" simplePos="0" relativeHeight="251660800" behindDoc="0" locked="0" layoutInCell="0" allowOverlap="1">
                <wp:simplePos x="0" y="0"/>
                <wp:positionH relativeFrom="page">
                  <wp:posOffset>60960</wp:posOffset>
                </wp:positionH>
                <wp:positionV relativeFrom="page">
                  <wp:posOffset>36195</wp:posOffset>
                </wp:positionV>
                <wp:extent cx="7449185" cy="635"/>
                <wp:effectExtent l="0" t="0" r="0" b="0"/>
                <wp:wrapNone/>
                <wp:docPr id="5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9185" cy="635"/>
                        </a:xfrm>
                        <a:custGeom>
                          <a:avLst/>
                          <a:gdLst>
                            <a:gd name="T0" fmla="*/ 0 w 11731"/>
                            <a:gd name="T1" fmla="*/ 0 h 1"/>
                            <a:gd name="T2" fmla="*/ 11730 w 11731"/>
                            <a:gd name="T3" fmla="*/ 0 h 1"/>
                          </a:gdLst>
                          <a:ahLst/>
                          <a:cxnLst>
                            <a:cxn ang="0">
                              <a:pos x="T0" y="T1"/>
                            </a:cxn>
                            <a:cxn ang="0">
                              <a:pos x="T2" y="T3"/>
                            </a:cxn>
                          </a:cxnLst>
                          <a:rect l="0" t="0" r="r" b="b"/>
                          <a:pathLst>
                            <a:path w="11731" h="1">
                              <a:moveTo>
                                <a:pt x="0" y="0"/>
                              </a:moveTo>
                              <a:lnTo>
                                <a:pt x="11730" y="0"/>
                              </a:lnTo>
                            </a:path>
                          </a:pathLst>
                        </a:custGeom>
                        <a:noFill/>
                        <a:ln w="122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09D13A" id="Freeform 4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pt,2.85pt,591.3pt,2.85pt" coordsize="11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" o:allowincell="f" filled="f" strokeweight=".33908mm">
                <v:path arrowok="t" o:connecttype="custom" o:connectlocs="0,0;7448550,0" o:connectangles="0,0"/>
                <w10:wrap anchorx="page" anchory="page"/>
              </v:polyline>
            </w:pict>
          </mc:Fallback>
        </mc:AlternateContent>
      </w:r>
      <w:r>
        <w:rPr>
          <w:noProof/>
        </w:rPr>
        <mc:AlternateContent>
          <mc:Choice Requires="wps">
            <w:drawing>
              <wp:anchor distT="0" distB="0" distL="114300" distR="114300" simplePos="0" relativeHeight="251662848" behindDoc="1" locked="0" layoutInCell="0" allowOverlap="1">
                <wp:simplePos x="0" y="0"/>
                <wp:positionH relativeFrom="page">
                  <wp:posOffset>4507865</wp:posOffset>
                </wp:positionH>
                <wp:positionV relativeFrom="paragraph">
                  <wp:posOffset>149860</wp:posOffset>
                </wp:positionV>
                <wp:extent cx="161925" cy="635"/>
                <wp:effectExtent l="0" t="0" r="0" b="0"/>
                <wp:wrapNone/>
                <wp:docPr id="5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635"/>
                        </a:xfrm>
                        <a:custGeom>
                          <a:avLst/>
                          <a:gdLst>
                            <a:gd name="T0" fmla="*/ 0 w 255"/>
                            <a:gd name="T1" fmla="*/ 0 h 1"/>
                            <a:gd name="T2" fmla="*/ 254 w 255"/>
                            <a:gd name="T3" fmla="*/ 0 h 1"/>
                          </a:gdLst>
                          <a:ahLst/>
                          <a:cxnLst>
                            <a:cxn ang="0">
                              <a:pos x="T0" y="T1"/>
                            </a:cxn>
                            <a:cxn ang="0">
                              <a:pos x="T2" y="T3"/>
                            </a:cxn>
                          </a:cxnLst>
                          <a:rect l="0" t="0" r="r" b="b"/>
                          <a:pathLst>
                            <a:path w="255" h="1">
                              <a:moveTo>
                                <a:pt x="0" y="0"/>
                              </a:moveTo>
                              <a:lnTo>
                                <a:pt x="254" y="0"/>
                              </a:lnTo>
                            </a:path>
                          </a:pathLst>
                        </a:custGeom>
                        <a:noFill/>
                        <a:ln w="8815">
                          <a:solidFill>
                            <a:srgbClr val="C2C2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F28BE2" id="Freeform 41"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4.95pt,11.8pt,367.65pt,11.8pt" coordsize="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" o:allowincell="f" filled="f" strokecolor="#c2c2c2" strokeweight=".24486mm">
                <v:path arrowok="t" o:connecttype="custom" o:connectlocs="0,0;161290,0" o:connectangles="0,0"/>
                <w10:wrap anchorx="page"/>
              </v:polyline>
            </w:pict>
          </mc:Fallback>
        </mc:AlternateContent>
      </w:r>
      <w:r w:rsidR="003E350F">
        <w:rPr>
          <w:rFonts w:ascii="Times New Roman" w:hAnsi="Times New Roman" w:cs="Times New Roman"/>
          <w:color w:val="A8A8A8"/>
          <w:spacing w:val="-5"/>
          <w:w w:val="75"/>
          <w:sz w:val="18"/>
          <w:szCs w:val="18"/>
        </w:rPr>
        <w:t>,·</w:t>
      </w:r>
      <w:r w:rsidR="003E350F">
        <w:rPr>
          <w:rFonts w:ascii="Times New Roman" w:hAnsi="Times New Roman" w:cs="Times New Roman"/>
          <w:color w:val="A8A8A8"/>
          <w:sz w:val="18"/>
          <w:szCs w:val="18"/>
        </w:rPr>
        <w:tab/>
      </w:r>
      <w:r w:rsidR="003E350F">
        <w:rPr>
          <w:rFonts w:ascii="Arial" w:hAnsi="Arial" w:cs="Arial"/>
          <w:color w:val="C3C3C3"/>
          <w:spacing w:val="-10"/>
          <w:w w:val="95"/>
          <w:position w:val="10"/>
          <w:sz w:val="22"/>
          <w:szCs w:val="22"/>
        </w:rPr>
        <w:t>,</w:t>
      </w:r>
    </w:p>
    <w:p w:rsidR="00000000" w:rsidRDefault="003E350F">
      <w:pPr>
        <w:pStyle w:val="Corpotesto"/>
        <w:kinsoku w:val="0"/>
        <w:overflowPunct w:val="0"/>
        <w:ind w:left="0"/>
        <w:jc w:val="left"/>
        <w:rPr>
          <w:rFonts w:ascii="Arial" w:hAnsi="Arial" w:cs="Arial"/>
          <w:sz w:val="20"/>
          <w:szCs w:val="20"/>
        </w:rPr>
      </w:pPr>
    </w:p>
    <w:p w:rsidR="00000000" w:rsidRDefault="003E350F">
      <w:pPr>
        <w:pStyle w:val="Corpotesto"/>
        <w:kinsoku w:val="0"/>
        <w:overflowPunct w:val="0"/>
        <w:ind w:left="0"/>
        <w:jc w:val="left"/>
        <w:rPr>
          <w:rFonts w:ascii="Arial" w:hAnsi="Arial" w:cs="Arial"/>
          <w:sz w:val="20"/>
          <w:szCs w:val="20"/>
        </w:rPr>
      </w:pPr>
    </w:p>
    <w:p w:rsidR="00000000" w:rsidRDefault="003E350F">
      <w:pPr>
        <w:pStyle w:val="Corpotesto"/>
        <w:kinsoku w:val="0"/>
        <w:overflowPunct w:val="0"/>
        <w:ind w:left="0"/>
        <w:jc w:val="left"/>
        <w:rPr>
          <w:rFonts w:ascii="Arial" w:hAnsi="Arial" w:cs="Arial"/>
          <w:sz w:val="20"/>
          <w:szCs w:val="20"/>
        </w:rPr>
      </w:pPr>
    </w:p>
    <w:p w:rsidR="00000000" w:rsidRDefault="004D1A35">
      <w:pPr>
        <w:pStyle w:val="Corpotesto"/>
        <w:kinsoku w:val="0"/>
        <w:overflowPunct w:val="0"/>
        <w:spacing w:before="180"/>
        <w:ind w:left="0"/>
        <w:jc w:val="left"/>
        <w:rPr>
          <w:rFonts w:ascii="Arial" w:hAnsi="Arial" w:cs="Arial"/>
          <w:sz w:val="20"/>
          <w:szCs w:val="20"/>
        </w:rPr>
      </w:pPr>
      <w:r>
        <w:rPr>
          <w:noProof/>
        </w:rPr>
        <mc:AlternateContent>
          <mc:Choice Requires="wps">
            <w:drawing>
              <wp:anchor distT="0" distB="0" distL="0" distR="0" simplePos="0" relativeHeight="251658752" behindDoc="0" locked="0" layoutInCell="0" allowOverlap="1">
                <wp:simplePos x="0" y="0"/>
                <wp:positionH relativeFrom="page">
                  <wp:posOffset>3639185</wp:posOffset>
                </wp:positionH>
                <wp:positionV relativeFrom="paragraph">
                  <wp:posOffset>275590</wp:posOffset>
                </wp:positionV>
                <wp:extent cx="520700" cy="596900"/>
                <wp:effectExtent l="0" t="0" r="0" b="0"/>
                <wp:wrapTopAndBottom/>
                <wp:docPr id="5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D1A35">
                            <w:pPr>
                              <w:widowControl/>
                              <w:autoSpaceDE/>
                              <w:autoSpaceDN/>
                              <w:adjustRightInd/>
                              <w:spacing w:line="940" w:lineRule="atLeast"/>
                              <w:rPr>
                                <w:rFonts w:ascii="Times New Roman" w:hAnsi="Times New Roman" w:cs="Times New Roman"/>
                                <w:sz w:val="24"/>
                                <w:szCs w:val="24"/>
                              </w:rPr>
                            </w:pPr>
                            <w:r>
                              <w:rPr>
                                <w:rFonts w:ascii="Times New Roman" w:hAnsi="Times New Roman" w:cs="Times New Roman"/>
                                <w:noProof/>
                              </w:rPr>
                              <w:drawing>
                                <wp:inline distT="0" distB="0" distL="0" distR="0">
                                  <wp:extent cx="523875" cy="600075"/>
                                  <wp:effectExtent l="0" t="0" r="0" b="0"/>
                                  <wp:docPr id="3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000000" w:rsidRDefault="003E350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2" style="position:absolute;margin-left:286.55pt;margin-top:21.7pt;width:41pt;height:4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" o:allowincell="f" filled="f" stroked="f">
                <v:textbox inset="0,0,0,0">
                  <w:txbxContent>
                    <w:p w:rsidR="00000000" w:rsidRDefault="004D1A35">
                      <w:pPr>
                        <w:widowControl/>
                        <w:autoSpaceDE/>
                        <w:autoSpaceDN/>
                        <w:adjustRightInd/>
                        <w:spacing w:line="940" w:lineRule="atLeast"/>
                        <w:rPr>
                          <w:rFonts w:ascii="Times New Roman" w:hAnsi="Times New Roman" w:cs="Times New Roman"/>
                          <w:sz w:val="24"/>
                          <w:szCs w:val="24"/>
                        </w:rPr>
                      </w:pPr>
                      <w:r>
                        <w:rPr>
                          <w:rFonts w:ascii="Times New Roman" w:hAnsi="Times New Roman" w:cs="Times New Roman"/>
                          <w:noProof/>
                        </w:rPr>
                        <w:drawing>
                          <wp:inline distT="0" distB="0" distL="0" distR="0">
                            <wp:extent cx="523875" cy="600075"/>
                            <wp:effectExtent l="0" t="0" r="0" b="0"/>
                            <wp:docPr id="3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000000" w:rsidRDefault="003E350F">
                      <w:pPr>
                        <w:rPr>
                          <w:rFonts w:ascii="Times New Roman" w:hAnsi="Times New Roman" w:cs="Times New Roman"/>
                          <w:sz w:val="24"/>
                          <w:szCs w:val="24"/>
                        </w:rPr>
                      </w:pPr>
                    </w:p>
                  </w:txbxContent>
                </v:textbox>
                <w10:wrap type="topAndBottom" anchorx="page"/>
              </v:rect>
            </w:pict>
          </mc:Fallback>
        </mc:AlternateContent>
      </w:r>
    </w:p>
    <w:p w:rsidR="00000000" w:rsidRDefault="003E350F">
      <w:pPr>
        <w:pStyle w:val="Corpotesto"/>
        <w:tabs>
          <w:tab w:val="left" w:pos="2788"/>
        </w:tabs>
        <w:kinsoku w:val="0"/>
        <w:overflowPunct w:val="0"/>
        <w:spacing w:before="139"/>
        <w:ind w:left="316"/>
        <w:jc w:val="center"/>
        <w:rPr>
          <w:rFonts w:ascii="Times New Roman" w:hAnsi="Times New Roman" w:cs="Times New Roman"/>
          <w:color w:val="566770"/>
          <w:spacing w:val="-5"/>
          <w:w w:val="110"/>
          <w:sz w:val="30"/>
          <w:szCs w:val="30"/>
        </w:rPr>
      </w:pPr>
      <w:r>
        <w:rPr>
          <w:rFonts w:ascii="Arial" w:hAnsi="Arial" w:cs="Arial"/>
          <w:b/>
          <w:bCs/>
          <w:color w:val="566770"/>
          <w:w w:val="110"/>
          <w:sz w:val="29"/>
          <w:szCs w:val="29"/>
        </w:rPr>
        <w:t>CORTE</w:t>
      </w:r>
      <w:r>
        <w:rPr>
          <w:rFonts w:ascii="Arial" w:hAnsi="Arial" w:cs="Arial"/>
          <w:b/>
          <w:bCs/>
          <w:color w:val="566770"/>
          <w:spacing w:val="46"/>
          <w:w w:val="110"/>
          <w:sz w:val="29"/>
          <w:szCs w:val="29"/>
        </w:rPr>
        <w:t xml:space="preserve"> </w:t>
      </w:r>
      <w:r>
        <w:rPr>
          <w:rFonts w:ascii="Arial" w:hAnsi="Arial" w:cs="Arial"/>
          <w:color w:val="566770"/>
          <w:w w:val="110"/>
          <w:sz w:val="20"/>
          <w:szCs w:val="20"/>
        </w:rPr>
        <w:t>D</w:t>
      </w:r>
      <w:r>
        <w:rPr>
          <w:rFonts w:ascii="Arial" w:hAnsi="Arial" w:cs="Arial"/>
          <w:color w:val="7E8387"/>
          <w:w w:val="110"/>
          <w:sz w:val="20"/>
          <w:szCs w:val="20"/>
        </w:rPr>
        <w:t>E</w:t>
      </w:r>
      <w:r>
        <w:rPr>
          <w:rFonts w:ascii="Arial" w:hAnsi="Arial" w:cs="Arial"/>
          <w:color w:val="566770"/>
          <w:w w:val="110"/>
          <w:sz w:val="20"/>
          <w:szCs w:val="20"/>
        </w:rPr>
        <w:t>]</w:t>
      </w:r>
      <w:r>
        <w:rPr>
          <w:rFonts w:ascii="Arial" w:hAnsi="Arial" w:cs="Arial"/>
          <w:color w:val="566770"/>
          <w:spacing w:val="60"/>
          <w:w w:val="110"/>
          <w:sz w:val="20"/>
          <w:szCs w:val="20"/>
        </w:rPr>
        <w:t xml:space="preserve"> </w:t>
      </w:r>
      <w:r>
        <w:rPr>
          <w:rFonts w:ascii="Times New Roman" w:hAnsi="Times New Roman" w:cs="Times New Roman"/>
          <w:color w:val="566770"/>
          <w:spacing w:val="-5"/>
          <w:w w:val="110"/>
          <w:sz w:val="30"/>
          <w:szCs w:val="30"/>
        </w:rPr>
        <w:t>CO</w:t>
      </w:r>
      <w:r>
        <w:rPr>
          <w:rFonts w:ascii="Times New Roman" w:hAnsi="Times New Roman" w:cs="Times New Roman"/>
          <w:color w:val="566770"/>
          <w:sz w:val="30"/>
          <w:szCs w:val="30"/>
        </w:rPr>
        <w:tab/>
      </w:r>
      <w:r>
        <w:rPr>
          <w:rFonts w:ascii="Times New Roman" w:hAnsi="Times New Roman" w:cs="Times New Roman"/>
          <w:color w:val="566770"/>
          <w:spacing w:val="-5"/>
          <w:w w:val="110"/>
          <w:sz w:val="30"/>
          <w:szCs w:val="30"/>
        </w:rPr>
        <w:t>I]</w:t>
      </w:r>
    </w:p>
    <w:p w:rsidR="00000000" w:rsidRDefault="004D1A35">
      <w:pPr>
        <w:pStyle w:val="Corpotesto"/>
        <w:kinsoku w:val="0"/>
        <w:overflowPunct w:val="0"/>
        <w:spacing w:before="3"/>
        <w:ind w:left="0"/>
        <w:jc w:val="left"/>
        <w:rPr>
          <w:rFonts w:ascii="Times New Roman" w:hAnsi="Times New Roman" w:cs="Times New Roman"/>
          <w:sz w:val="10"/>
          <w:szCs w:val="10"/>
        </w:rPr>
      </w:pPr>
      <w:r>
        <w:rPr>
          <w:noProof/>
        </w:rPr>
        <mc:AlternateContent>
          <mc:Choice Requires="wps">
            <w:drawing>
              <wp:anchor distT="0" distB="0" distL="0" distR="0" simplePos="0" relativeHeight="251659776" behindDoc="0" locked="0" layoutInCell="0" allowOverlap="1">
                <wp:simplePos x="0" y="0"/>
                <wp:positionH relativeFrom="page">
                  <wp:posOffset>3675380</wp:posOffset>
                </wp:positionH>
                <wp:positionV relativeFrom="paragraph">
                  <wp:posOffset>90170</wp:posOffset>
                </wp:positionV>
                <wp:extent cx="464185" cy="635"/>
                <wp:effectExtent l="0" t="0" r="0" b="0"/>
                <wp:wrapTopAndBottom/>
                <wp:docPr id="49"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185" cy="635"/>
                        </a:xfrm>
                        <a:custGeom>
                          <a:avLst/>
                          <a:gdLst>
                            <a:gd name="T0" fmla="*/ 0 w 731"/>
                            <a:gd name="T1" fmla="*/ 0 h 1"/>
                            <a:gd name="T2" fmla="*/ 730 w 731"/>
                            <a:gd name="T3" fmla="*/ 0 h 1"/>
                          </a:gdLst>
                          <a:ahLst/>
                          <a:cxnLst>
                            <a:cxn ang="0">
                              <a:pos x="T0" y="T1"/>
                            </a:cxn>
                            <a:cxn ang="0">
                              <a:pos x="T2" y="T3"/>
                            </a:cxn>
                          </a:cxnLst>
                          <a:rect l="0" t="0" r="r" b="b"/>
                          <a:pathLst>
                            <a:path w="731" h="1">
                              <a:moveTo>
                                <a:pt x="0" y="0"/>
                              </a:moveTo>
                              <a:lnTo>
                                <a:pt x="730" y="0"/>
                              </a:lnTo>
                            </a:path>
                          </a:pathLst>
                        </a:custGeom>
                        <a:noFill/>
                        <a:ln w="15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DF7D3F" id="Freeform 4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9.4pt,7.1pt,325.9pt,7.1pt" coordsize="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" o:allowincell="f" filled="f" strokeweight=".42386mm">
                <v:path arrowok="t" o:connecttype="custom" o:connectlocs="0,0;463550,0" o:connectangles="0,0"/>
                <w10:wrap type="topAndBottom" anchorx="page"/>
              </v:polyline>
            </w:pict>
          </mc:Fallback>
        </mc:AlternateContent>
      </w:r>
    </w:p>
    <w:p w:rsidR="00000000" w:rsidRDefault="003E350F">
      <w:pPr>
        <w:pStyle w:val="Corpotesto"/>
        <w:kinsoku w:val="0"/>
        <w:overflowPunct w:val="0"/>
        <w:spacing w:before="3"/>
        <w:ind w:left="0"/>
        <w:jc w:val="left"/>
        <w:rPr>
          <w:rFonts w:ascii="Times New Roman" w:hAnsi="Times New Roman" w:cs="Times New Roman"/>
          <w:sz w:val="10"/>
          <w:szCs w:val="10"/>
        </w:rPr>
        <w:sectPr w:rsidR="00000000">
          <w:type w:val="continuous"/>
          <w:pgSz w:w="11900" w:h="16850"/>
          <w:pgMar w:top="980" w:right="708" w:bottom="520" w:left="708" w:header="720" w:footer="720" w:gutter="0"/>
          <w:cols w:space="720" w:equalWidth="0">
            <w:col w:w="10484"/>
          </w:cols>
          <w:noEndnote/>
        </w:sectPr>
      </w:pPr>
    </w:p>
    <w:p w:rsidR="00000000" w:rsidRDefault="003E350F">
      <w:pPr>
        <w:pStyle w:val="Corpotesto"/>
        <w:kinsoku w:val="0"/>
        <w:overflowPunct w:val="0"/>
        <w:spacing w:before="81"/>
        <w:ind w:right="984"/>
      </w:pPr>
      <w:r>
        <w:lastRenderedPageBreak/>
        <w:t>alla</w:t>
      </w:r>
      <w:r>
        <w:rPr>
          <w:spacing w:val="-10"/>
        </w:rPr>
        <w:t xml:space="preserve"> </w:t>
      </w:r>
      <w:r>
        <w:t>competente</w:t>
      </w:r>
      <w:r>
        <w:rPr>
          <w:spacing w:val="-11"/>
        </w:rPr>
        <w:t xml:space="preserve"> </w:t>
      </w:r>
      <w:r>
        <w:t>Sezione</w:t>
      </w:r>
      <w:r>
        <w:rPr>
          <w:spacing w:val="-9"/>
        </w:rPr>
        <w:t xml:space="preserve"> </w:t>
      </w:r>
      <w:r>
        <w:t>regionale,</w:t>
      </w:r>
      <w:r>
        <w:rPr>
          <w:spacing w:val="-9"/>
        </w:rPr>
        <w:t xml:space="preserve"> </w:t>
      </w:r>
      <w:r>
        <w:t>entro</w:t>
      </w:r>
      <w:r>
        <w:rPr>
          <w:spacing w:val="-10"/>
        </w:rPr>
        <w:t xml:space="preserve"> </w:t>
      </w:r>
      <w:r>
        <w:t>60</w:t>
      </w:r>
      <w:r>
        <w:rPr>
          <w:spacing w:val="-9"/>
        </w:rPr>
        <w:t xml:space="preserve"> </w:t>
      </w:r>
      <w:r>
        <w:t>giorni</w:t>
      </w:r>
      <w:r>
        <w:rPr>
          <w:spacing w:val="-9"/>
        </w:rPr>
        <w:t xml:space="preserve"> </w:t>
      </w:r>
      <w:r>
        <w:t>dalla</w:t>
      </w:r>
      <w:r>
        <w:rPr>
          <w:spacing w:val="-9"/>
        </w:rPr>
        <w:t xml:space="preserve"> </w:t>
      </w:r>
      <w:r>
        <w:t>chiusura</w:t>
      </w:r>
      <w:r>
        <w:rPr>
          <w:spacing w:val="-9"/>
        </w:rPr>
        <w:t xml:space="preserve"> </w:t>
      </w:r>
      <w:r>
        <w:t>dell’esercizio,</w:t>
      </w:r>
      <w:r>
        <w:rPr>
          <w:spacing w:val="-9"/>
        </w:rPr>
        <w:t xml:space="preserve"> </w:t>
      </w:r>
      <w:r>
        <w:t>il rendiconto approvato da ciascun gruppo;</w:t>
      </w:r>
    </w:p>
    <w:p w:rsidR="00000000" w:rsidRDefault="003E350F">
      <w:pPr>
        <w:pStyle w:val="Corpotesto"/>
        <w:kinsoku w:val="0"/>
        <w:overflowPunct w:val="0"/>
        <w:spacing w:before="119"/>
        <w:ind w:left="1277"/>
        <w:rPr>
          <w:spacing w:val="-5"/>
        </w:rPr>
      </w:pPr>
      <w:r>
        <w:t>VISTE</w:t>
      </w:r>
      <w:r>
        <w:rPr>
          <w:spacing w:val="54"/>
        </w:rPr>
        <w:t xml:space="preserve"> </w:t>
      </w:r>
      <w:r>
        <w:t>le</w:t>
      </w:r>
      <w:r>
        <w:rPr>
          <w:spacing w:val="54"/>
        </w:rPr>
        <w:t xml:space="preserve"> </w:t>
      </w:r>
      <w:r>
        <w:t>sentenze</w:t>
      </w:r>
      <w:r>
        <w:rPr>
          <w:spacing w:val="55"/>
        </w:rPr>
        <w:t xml:space="preserve"> </w:t>
      </w:r>
      <w:r>
        <w:t>della</w:t>
      </w:r>
      <w:r>
        <w:rPr>
          <w:spacing w:val="54"/>
        </w:rPr>
        <w:t xml:space="preserve"> </w:t>
      </w:r>
      <w:r>
        <w:t>Corte</w:t>
      </w:r>
      <w:r>
        <w:rPr>
          <w:spacing w:val="55"/>
        </w:rPr>
        <w:t xml:space="preserve"> </w:t>
      </w:r>
      <w:r>
        <w:t>costituzionale</w:t>
      </w:r>
      <w:r>
        <w:rPr>
          <w:spacing w:val="56"/>
        </w:rPr>
        <w:t xml:space="preserve"> </w:t>
      </w:r>
      <w:r>
        <w:t>26</w:t>
      </w:r>
      <w:r>
        <w:rPr>
          <w:spacing w:val="54"/>
        </w:rPr>
        <w:t xml:space="preserve"> </w:t>
      </w:r>
      <w:r>
        <w:t>febbraio</w:t>
      </w:r>
      <w:r>
        <w:rPr>
          <w:spacing w:val="55"/>
        </w:rPr>
        <w:t xml:space="preserve"> </w:t>
      </w:r>
      <w:r>
        <w:t>2014,</w:t>
      </w:r>
      <w:r>
        <w:rPr>
          <w:spacing w:val="54"/>
        </w:rPr>
        <w:t xml:space="preserve"> </w:t>
      </w:r>
      <w:r>
        <w:t>n.</w:t>
      </w:r>
      <w:r>
        <w:rPr>
          <w:spacing w:val="56"/>
        </w:rPr>
        <w:t xml:space="preserve"> </w:t>
      </w:r>
      <w:r>
        <w:t>39</w:t>
      </w:r>
      <w:r>
        <w:rPr>
          <w:spacing w:val="54"/>
        </w:rPr>
        <w:t xml:space="preserve"> </w:t>
      </w:r>
      <w:r>
        <w:t>e</w:t>
      </w:r>
      <w:r>
        <w:rPr>
          <w:spacing w:val="55"/>
        </w:rPr>
        <w:t xml:space="preserve"> </w:t>
      </w:r>
      <w:r>
        <w:rPr>
          <w:spacing w:val="-5"/>
        </w:rPr>
        <w:t>26</w:t>
      </w:r>
    </w:p>
    <w:p w:rsidR="00000000" w:rsidRDefault="003E350F">
      <w:pPr>
        <w:pStyle w:val="Corpotesto"/>
        <w:kinsoku w:val="0"/>
        <w:overflowPunct w:val="0"/>
        <w:spacing w:before="1"/>
        <w:rPr>
          <w:spacing w:val="-4"/>
        </w:rPr>
      </w:pPr>
      <w:r>
        <w:t>novembre</w:t>
      </w:r>
      <w:r>
        <w:rPr>
          <w:spacing w:val="-4"/>
        </w:rPr>
        <w:t xml:space="preserve"> </w:t>
      </w:r>
      <w:r>
        <w:t>2014,</w:t>
      </w:r>
      <w:r>
        <w:rPr>
          <w:spacing w:val="-1"/>
        </w:rPr>
        <w:t xml:space="preserve"> </w:t>
      </w:r>
      <w:r>
        <w:t>n.</w:t>
      </w:r>
      <w:r>
        <w:rPr>
          <w:spacing w:val="-1"/>
        </w:rPr>
        <w:t xml:space="preserve"> </w:t>
      </w:r>
      <w:r>
        <w:rPr>
          <w:spacing w:val="-4"/>
        </w:rPr>
        <w:t>263;</w:t>
      </w:r>
    </w:p>
    <w:p w:rsidR="00000000" w:rsidRDefault="003E350F">
      <w:pPr>
        <w:pStyle w:val="Corpotesto"/>
        <w:kinsoku w:val="0"/>
        <w:overflowPunct w:val="0"/>
        <w:spacing w:before="120" w:line="298" w:lineRule="exact"/>
        <w:ind w:left="1277"/>
        <w:rPr>
          <w:spacing w:val="-5"/>
        </w:rPr>
      </w:pPr>
      <w:r>
        <w:t>VISTI</w:t>
      </w:r>
      <w:r>
        <w:rPr>
          <w:spacing w:val="48"/>
        </w:rPr>
        <w:t xml:space="preserve"> </w:t>
      </w:r>
      <w:r>
        <w:t>le</w:t>
      </w:r>
      <w:r>
        <w:rPr>
          <w:spacing w:val="49"/>
        </w:rPr>
        <w:t xml:space="preserve"> </w:t>
      </w:r>
      <w:r>
        <w:t>linee</w:t>
      </w:r>
      <w:r>
        <w:rPr>
          <w:spacing w:val="49"/>
        </w:rPr>
        <w:t xml:space="preserve"> </w:t>
      </w:r>
      <w:r>
        <w:t>guida</w:t>
      </w:r>
      <w:r>
        <w:rPr>
          <w:spacing w:val="50"/>
        </w:rPr>
        <w:t xml:space="preserve"> </w:t>
      </w:r>
      <w:r>
        <w:t>e</w:t>
      </w:r>
      <w:r>
        <w:rPr>
          <w:spacing w:val="49"/>
        </w:rPr>
        <w:t xml:space="preserve"> </w:t>
      </w:r>
      <w:r>
        <w:t>il</w:t>
      </w:r>
      <w:r>
        <w:rPr>
          <w:spacing w:val="48"/>
        </w:rPr>
        <w:t xml:space="preserve"> </w:t>
      </w:r>
      <w:r>
        <w:t>modello</w:t>
      </w:r>
      <w:r>
        <w:rPr>
          <w:spacing w:val="50"/>
        </w:rPr>
        <w:t xml:space="preserve"> </w:t>
      </w:r>
      <w:r>
        <w:t>di</w:t>
      </w:r>
      <w:r>
        <w:rPr>
          <w:spacing w:val="49"/>
        </w:rPr>
        <w:t xml:space="preserve"> </w:t>
      </w:r>
      <w:r>
        <w:t>rendicontazione</w:t>
      </w:r>
      <w:r>
        <w:rPr>
          <w:spacing w:val="50"/>
        </w:rPr>
        <w:t xml:space="preserve"> </w:t>
      </w:r>
      <w:r>
        <w:t>annuale</w:t>
      </w:r>
      <w:r>
        <w:rPr>
          <w:spacing w:val="49"/>
        </w:rPr>
        <w:t xml:space="preserve"> </w:t>
      </w:r>
      <w:r>
        <w:t>recepiti</w:t>
      </w:r>
      <w:r>
        <w:rPr>
          <w:spacing w:val="50"/>
        </w:rPr>
        <w:t xml:space="preserve"> </w:t>
      </w:r>
      <w:r>
        <w:rPr>
          <w:spacing w:val="-5"/>
        </w:rPr>
        <w:t>con</w:t>
      </w:r>
    </w:p>
    <w:p w:rsidR="00000000" w:rsidRDefault="003E350F">
      <w:pPr>
        <w:pStyle w:val="Corpotesto"/>
        <w:kinsoku w:val="0"/>
        <w:overflowPunct w:val="0"/>
        <w:spacing w:line="298" w:lineRule="exact"/>
        <w:rPr>
          <w:spacing w:val="-2"/>
        </w:rPr>
      </w:pPr>
      <w:r>
        <w:t>d.p.c.m.</w:t>
      </w:r>
      <w:r>
        <w:rPr>
          <w:spacing w:val="-3"/>
        </w:rPr>
        <w:t xml:space="preserve"> </w:t>
      </w:r>
      <w:r>
        <w:t>21</w:t>
      </w:r>
      <w:r>
        <w:rPr>
          <w:spacing w:val="-1"/>
        </w:rPr>
        <w:t xml:space="preserve"> </w:t>
      </w:r>
      <w:r>
        <w:t>dicembre</w:t>
      </w:r>
      <w:r>
        <w:rPr>
          <w:spacing w:val="-1"/>
        </w:rPr>
        <w:t xml:space="preserve"> </w:t>
      </w:r>
      <w:r>
        <w:rPr>
          <w:spacing w:val="-2"/>
        </w:rPr>
        <w:t>2012;</w:t>
      </w:r>
    </w:p>
    <w:p w:rsidR="00000000" w:rsidRDefault="003E350F">
      <w:pPr>
        <w:pStyle w:val="Corpotesto"/>
        <w:kinsoku w:val="0"/>
        <w:overflowPunct w:val="0"/>
        <w:spacing w:before="119"/>
        <w:ind w:right="985" w:firstLine="283"/>
      </w:pPr>
      <w:r>
        <w:t>VISTA</w:t>
      </w:r>
      <w:r>
        <w:rPr>
          <w:spacing w:val="-5"/>
        </w:rPr>
        <w:t xml:space="preserve"> </w:t>
      </w:r>
      <w:r>
        <w:t>la</w:t>
      </w:r>
      <w:r>
        <w:rPr>
          <w:spacing w:val="-4"/>
        </w:rPr>
        <w:t xml:space="preserve"> </w:t>
      </w:r>
      <w:r>
        <w:t>legge</w:t>
      </w:r>
      <w:r>
        <w:rPr>
          <w:spacing w:val="-6"/>
        </w:rPr>
        <w:t xml:space="preserve"> </w:t>
      </w:r>
      <w:r>
        <w:t>regionale</w:t>
      </w:r>
      <w:r>
        <w:rPr>
          <w:spacing w:val="-3"/>
        </w:rPr>
        <w:t xml:space="preserve"> </w:t>
      </w:r>
      <w:r>
        <w:t>Toscana</w:t>
      </w:r>
      <w:r>
        <w:rPr>
          <w:spacing w:val="-5"/>
        </w:rPr>
        <w:t xml:space="preserve"> </w:t>
      </w:r>
      <w:r>
        <w:t>27</w:t>
      </w:r>
      <w:r>
        <w:rPr>
          <w:spacing w:val="-4"/>
        </w:rPr>
        <w:t xml:space="preserve"> </w:t>
      </w:r>
      <w:r>
        <w:t>dicembre</w:t>
      </w:r>
      <w:r>
        <w:rPr>
          <w:spacing w:val="-3"/>
        </w:rPr>
        <w:t xml:space="preserve"> </w:t>
      </w:r>
      <w:r>
        <w:t>2012,</w:t>
      </w:r>
      <w:r>
        <w:rPr>
          <w:spacing w:val="-4"/>
        </w:rPr>
        <w:t xml:space="preserve"> </w:t>
      </w:r>
      <w:r>
        <w:t>n.</w:t>
      </w:r>
      <w:r>
        <w:rPr>
          <w:spacing w:val="-4"/>
        </w:rPr>
        <w:t xml:space="preserve"> </w:t>
      </w:r>
      <w:r>
        <w:t>83,</w:t>
      </w:r>
      <w:r>
        <w:rPr>
          <w:spacing w:val="-7"/>
        </w:rPr>
        <w:t xml:space="preserve"> </w:t>
      </w:r>
      <w:r>
        <w:t>recante</w:t>
      </w:r>
      <w:r>
        <w:rPr>
          <w:spacing w:val="-4"/>
        </w:rPr>
        <w:t xml:space="preserve"> </w:t>
      </w:r>
      <w:r>
        <w:t>“</w:t>
      </w:r>
      <w:r>
        <w:t>Disciplina del finanziamento dei Gruppi consiliari” e s.m.i., che, all’art. 6, prevede la rendicontazione delle spese sostenute dai gruppi consiliari e dispone che i relativi</w:t>
      </w:r>
      <w:r>
        <w:rPr>
          <w:spacing w:val="-1"/>
        </w:rPr>
        <w:t xml:space="preserve"> </w:t>
      </w:r>
      <w:r>
        <w:t>rendiconti siano trasmessi</w:t>
      </w:r>
      <w:r>
        <w:rPr>
          <w:spacing w:val="-1"/>
        </w:rPr>
        <w:t xml:space="preserve"> </w:t>
      </w:r>
      <w:r>
        <w:t>alla</w:t>
      </w:r>
      <w:r>
        <w:rPr>
          <w:spacing w:val="-2"/>
        </w:rPr>
        <w:t xml:space="preserve"> </w:t>
      </w:r>
      <w:r>
        <w:t>Sezione regionale di</w:t>
      </w:r>
      <w:r>
        <w:rPr>
          <w:spacing w:val="-1"/>
        </w:rPr>
        <w:t xml:space="preserve"> </w:t>
      </w:r>
      <w:r>
        <w:t>controllo della</w:t>
      </w:r>
      <w:r>
        <w:rPr>
          <w:spacing w:val="-1"/>
        </w:rPr>
        <w:t xml:space="preserve"> </w:t>
      </w:r>
      <w:r>
        <w:t>Corte dei co</w:t>
      </w:r>
      <w:r>
        <w:t>nti;</w:t>
      </w:r>
    </w:p>
    <w:p w:rsidR="00000000" w:rsidRDefault="003E350F">
      <w:pPr>
        <w:pStyle w:val="Corpotesto"/>
        <w:kinsoku w:val="0"/>
        <w:overflowPunct w:val="0"/>
        <w:spacing w:before="122"/>
        <w:ind w:right="986" w:firstLine="283"/>
      </w:pPr>
      <w:r>
        <w:t>VISTA la deliberazione della Sezione regionale di controllo per la Toscana 4 aprile 2024, n. 20 che ha approvato il programma dell’attività di controllo della Sezione per l’anno 2024;</w:t>
      </w:r>
    </w:p>
    <w:p w:rsidR="00000000" w:rsidRDefault="003E350F">
      <w:pPr>
        <w:pStyle w:val="Corpotesto"/>
        <w:kinsoku w:val="0"/>
        <w:overflowPunct w:val="0"/>
        <w:spacing w:before="118"/>
        <w:ind w:right="984" w:firstLine="283"/>
      </w:pPr>
      <w:r>
        <w:t xml:space="preserve">VISTA l’ordinanza n. 6/2025 del Presidente della Sezione regionale </w:t>
      </w:r>
      <w:r>
        <w:t>di controllo per la Toscana, con la quale sono stati attribuiti al Cons. Bertozzi i controlli sui rendiconti relativi all’anno 2024 dei gruppi politici rappresentati in Consiglio regionale;</w:t>
      </w:r>
    </w:p>
    <w:p w:rsidR="00000000" w:rsidRDefault="003E350F">
      <w:pPr>
        <w:pStyle w:val="Corpotesto"/>
        <w:kinsoku w:val="0"/>
        <w:overflowPunct w:val="0"/>
        <w:spacing w:before="122"/>
        <w:ind w:right="984" w:firstLine="283"/>
      </w:pPr>
      <w:r>
        <w:t>VISTE le deliberazioni della Sezione delle autonomie 3 aprile 2013, n. 12, e 5 luglio</w:t>
      </w:r>
      <w:r>
        <w:rPr>
          <w:spacing w:val="-5"/>
        </w:rPr>
        <w:t xml:space="preserve"> </w:t>
      </w:r>
      <w:r>
        <w:t>2013,</w:t>
      </w:r>
      <w:r>
        <w:rPr>
          <w:spacing w:val="-6"/>
        </w:rPr>
        <w:t xml:space="preserve"> </w:t>
      </w:r>
      <w:r>
        <w:t>n.</w:t>
      </w:r>
      <w:r>
        <w:rPr>
          <w:spacing w:val="-6"/>
        </w:rPr>
        <w:t xml:space="preserve"> </w:t>
      </w:r>
      <w:r>
        <w:t>15,</w:t>
      </w:r>
      <w:r>
        <w:rPr>
          <w:spacing w:val="-6"/>
        </w:rPr>
        <w:t xml:space="preserve"> </w:t>
      </w:r>
      <w:r>
        <w:t>in</w:t>
      </w:r>
      <w:r>
        <w:rPr>
          <w:spacing w:val="-6"/>
        </w:rPr>
        <w:t xml:space="preserve"> </w:t>
      </w:r>
      <w:r>
        <w:t>merito</w:t>
      </w:r>
      <w:r>
        <w:rPr>
          <w:spacing w:val="-4"/>
        </w:rPr>
        <w:t xml:space="preserve"> </w:t>
      </w:r>
      <w:r>
        <w:t>al</w:t>
      </w:r>
      <w:r>
        <w:rPr>
          <w:spacing w:val="-6"/>
        </w:rPr>
        <w:t xml:space="preserve"> </w:t>
      </w:r>
      <w:r>
        <w:t>sistema</w:t>
      </w:r>
      <w:r>
        <w:rPr>
          <w:spacing w:val="-6"/>
        </w:rPr>
        <w:t xml:space="preserve"> </w:t>
      </w:r>
      <w:r>
        <w:t>di</w:t>
      </w:r>
      <w:r>
        <w:rPr>
          <w:spacing w:val="-6"/>
        </w:rPr>
        <w:t xml:space="preserve"> </w:t>
      </w:r>
      <w:r>
        <w:t>verifica</w:t>
      </w:r>
      <w:r>
        <w:rPr>
          <w:spacing w:val="-5"/>
        </w:rPr>
        <w:t xml:space="preserve"> </w:t>
      </w:r>
      <w:r>
        <w:t>delle</w:t>
      </w:r>
      <w:r>
        <w:rPr>
          <w:spacing w:val="-6"/>
        </w:rPr>
        <w:t xml:space="preserve"> </w:t>
      </w:r>
      <w:r>
        <w:t>spese</w:t>
      </w:r>
      <w:r>
        <w:rPr>
          <w:spacing w:val="-6"/>
        </w:rPr>
        <w:t xml:space="preserve"> </w:t>
      </w:r>
      <w:r>
        <w:t>dei</w:t>
      </w:r>
      <w:r>
        <w:rPr>
          <w:spacing w:val="-6"/>
        </w:rPr>
        <w:t xml:space="preserve"> </w:t>
      </w:r>
      <w:r>
        <w:t>gruppi</w:t>
      </w:r>
      <w:r>
        <w:rPr>
          <w:spacing w:val="-6"/>
        </w:rPr>
        <w:t xml:space="preserve"> </w:t>
      </w:r>
      <w:r>
        <w:t>consiliari da parte delle Sezioni regionali;</w:t>
      </w:r>
    </w:p>
    <w:p w:rsidR="00000000" w:rsidRDefault="003E350F">
      <w:pPr>
        <w:pStyle w:val="Corpotesto"/>
        <w:kinsoku w:val="0"/>
        <w:overflowPunct w:val="0"/>
        <w:spacing w:before="119"/>
        <w:ind w:right="987" w:firstLine="283"/>
      </w:pPr>
      <w:r>
        <w:t>VISTO il regolamento interno del Gruppo consiliare “Lega</w:t>
      </w:r>
      <w:r>
        <w:t xml:space="preserve"> Toscana - Salvini Premier” per l’XI legislatura 2020-2025;</w:t>
      </w:r>
    </w:p>
    <w:p w:rsidR="00000000" w:rsidRDefault="003E350F">
      <w:pPr>
        <w:pStyle w:val="Corpotesto"/>
        <w:kinsoku w:val="0"/>
        <w:overflowPunct w:val="0"/>
        <w:spacing w:before="121"/>
        <w:ind w:right="988" w:firstLine="283"/>
      </w:pPr>
      <w:r>
        <w:t>PRESA VISIONE del rendiconto e della relativa documentazione presentata dal</w:t>
      </w:r>
      <w:r>
        <w:rPr>
          <w:spacing w:val="-14"/>
        </w:rPr>
        <w:t xml:space="preserve"> </w:t>
      </w:r>
      <w:r>
        <w:t>Gruppo</w:t>
      </w:r>
      <w:r>
        <w:rPr>
          <w:spacing w:val="-12"/>
        </w:rPr>
        <w:t xml:space="preserve"> </w:t>
      </w:r>
      <w:r>
        <w:t>consiliare</w:t>
      </w:r>
      <w:r>
        <w:rPr>
          <w:spacing w:val="-11"/>
        </w:rPr>
        <w:t xml:space="preserve"> </w:t>
      </w:r>
      <w:r>
        <w:t>“Lega</w:t>
      </w:r>
      <w:r>
        <w:rPr>
          <w:spacing w:val="-13"/>
        </w:rPr>
        <w:t xml:space="preserve"> </w:t>
      </w:r>
      <w:r>
        <w:t>Toscana</w:t>
      </w:r>
      <w:r>
        <w:rPr>
          <w:spacing w:val="-14"/>
        </w:rPr>
        <w:t xml:space="preserve"> </w:t>
      </w:r>
      <w:r>
        <w:t>-</w:t>
      </w:r>
      <w:r>
        <w:rPr>
          <w:spacing w:val="-11"/>
        </w:rPr>
        <w:t xml:space="preserve"> </w:t>
      </w:r>
      <w:r>
        <w:t>Salvini</w:t>
      </w:r>
      <w:r>
        <w:rPr>
          <w:spacing w:val="-13"/>
        </w:rPr>
        <w:t xml:space="preserve"> </w:t>
      </w:r>
      <w:r>
        <w:t>Premier”,</w:t>
      </w:r>
      <w:r>
        <w:rPr>
          <w:spacing w:val="-13"/>
        </w:rPr>
        <w:t xml:space="preserve"> </w:t>
      </w:r>
      <w:r>
        <w:t>trasmessi</w:t>
      </w:r>
      <w:r>
        <w:rPr>
          <w:spacing w:val="-13"/>
        </w:rPr>
        <w:t xml:space="preserve"> </w:t>
      </w:r>
      <w:r>
        <w:t>dal</w:t>
      </w:r>
      <w:r>
        <w:rPr>
          <w:spacing w:val="-13"/>
        </w:rPr>
        <w:t xml:space="preserve"> </w:t>
      </w:r>
      <w:r>
        <w:t>Presidente del Consiglio regionale in data 25 febbraio</w:t>
      </w:r>
      <w:r>
        <w:t xml:space="preserve"> 2025;</w:t>
      </w:r>
    </w:p>
    <w:p w:rsidR="00000000" w:rsidRDefault="003E350F">
      <w:pPr>
        <w:pStyle w:val="Corpotesto"/>
        <w:kinsoku w:val="0"/>
        <w:overflowPunct w:val="0"/>
        <w:spacing w:before="121"/>
        <w:ind w:right="984" w:firstLine="283"/>
        <w:rPr>
          <w:spacing w:val="-2"/>
        </w:rPr>
      </w:pPr>
      <w:r>
        <w:t xml:space="preserve">VISTI i decreti dirigenziali del Settore bilancio e finanze n. 15 del 18 gennaio 2024, n. 685 del 19 luglio 2024 n. 72 del 28 gennaio 2025 di assegnazione dei contributi ordinari e di recupero delle spese telefoniche a carico dei gruppi </w:t>
      </w:r>
      <w:r>
        <w:rPr>
          <w:spacing w:val="-2"/>
        </w:rPr>
        <w:t>consiliari;</w:t>
      </w:r>
    </w:p>
    <w:p w:rsidR="00000000" w:rsidRDefault="003E350F">
      <w:pPr>
        <w:pStyle w:val="Corpotesto"/>
        <w:kinsoku w:val="0"/>
        <w:overflowPunct w:val="0"/>
        <w:spacing w:before="119"/>
        <w:ind w:right="985" w:firstLine="283"/>
        <w:rPr>
          <w:spacing w:val="-2"/>
        </w:rPr>
      </w:pPr>
      <w:r>
        <w:t>VISTO</w:t>
      </w:r>
      <w:r>
        <w:rPr>
          <w:spacing w:val="-10"/>
        </w:rPr>
        <w:t xml:space="preserve"> </w:t>
      </w:r>
      <w:r>
        <w:t>il</w:t>
      </w:r>
      <w:r>
        <w:rPr>
          <w:spacing w:val="-11"/>
        </w:rPr>
        <w:t xml:space="preserve"> </w:t>
      </w:r>
      <w:r>
        <w:t>decreto</w:t>
      </w:r>
      <w:r>
        <w:rPr>
          <w:spacing w:val="-9"/>
        </w:rPr>
        <w:t xml:space="preserve"> </w:t>
      </w:r>
      <w:r>
        <w:t>dirigenziale</w:t>
      </w:r>
      <w:r>
        <w:rPr>
          <w:spacing w:val="-10"/>
        </w:rPr>
        <w:t xml:space="preserve"> </w:t>
      </w:r>
      <w:r>
        <w:t>del</w:t>
      </w:r>
      <w:r>
        <w:rPr>
          <w:spacing w:val="-11"/>
        </w:rPr>
        <w:t xml:space="preserve"> </w:t>
      </w:r>
      <w:r>
        <w:t>Settore</w:t>
      </w:r>
      <w:r>
        <w:rPr>
          <w:spacing w:val="-9"/>
        </w:rPr>
        <w:t xml:space="preserve"> </w:t>
      </w:r>
      <w:r>
        <w:t>bilancio</w:t>
      </w:r>
      <w:r>
        <w:rPr>
          <w:spacing w:val="-10"/>
        </w:rPr>
        <w:t xml:space="preserve"> </w:t>
      </w:r>
      <w:r>
        <w:t>e</w:t>
      </w:r>
      <w:r>
        <w:rPr>
          <w:spacing w:val="-10"/>
        </w:rPr>
        <w:t xml:space="preserve"> </w:t>
      </w:r>
      <w:r>
        <w:t>finanza</w:t>
      </w:r>
      <w:r>
        <w:rPr>
          <w:spacing w:val="-11"/>
        </w:rPr>
        <w:t xml:space="preserve"> </w:t>
      </w:r>
      <w:r>
        <w:t>n.</w:t>
      </w:r>
      <w:r>
        <w:rPr>
          <w:spacing w:val="-11"/>
        </w:rPr>
        <w:t xml:space="preserve"> </w:t>
      </w:r>
      <w:r>
        <w:t>208</w:t>
      </w:r>
      <w:r>
        <w:rPr>
          <w:spacing w:val="-11"/>
        </w:rPr>
        <w:t xml:space="preserve"> </w:t>
      </w:r>
      <w:r>
        <w:t>del</w:t>
      </w:r>
      <w:r>
        <w:rPr>
          <w:spacing w:val="-8"/>
        </w:rPr>
        <w:t xml:space="preserve"> </w:t>
      </w:r>
      <w:r>
        <w:t>14</w:t>
      </w:r>
      <w:r>
        <w:rPr>
          <w:spacing w:val="-10"/>
        </w:rPr>
        <w:t xml:space="preserve"> </w:t>
      </w:r>
      <w:r>
        <w:t xml:space="preserve">marzo 2024 di accertamento di entrata relativo alla restituzione del finanziamento da parte del Gruppo “Lega Toscana – Salvini Premier” a seguito dell’uscita di n. 1 </w:t>
      </w:r>
      <w:r>
        <w:rPr>
          <w:spacing w:val="-2"/>
        </w:rPr>
        <w:t>consigliere.</w:t>
      </w:r>
    </w:p>
    <w:p w:rsidR="00000000" w:rsidRDefault="003E350F">
      <w:pPr>
        <w:pStyle w:val="Corpotesto"/>
        <w:kinsoku w:val="0"/>
        <w:overflowPunct w:val="0"/>
        <w:spacing w:before="121"/>
        <w:ind w:right="986" w:firstLine="283"/>
        <w:rPr>
          <w:spacing w:val="-2"/>
        </w:rPr>
      </w:pPr>
      <w:r>
        <w:t>VISTO</w:t>
      </w:r>
      <w:r>
        <w:rPr>
          <w:spacing w:val="-12"/>
        </w:rPr>
        <w:t xml:space="preserve"> </w:t>
      </w:r>
      <w:r>
        <w:t>l’art.</w:t>
      </w:r>
      <w:r>
        <w:rPr>
          <w:spacing w:val="-12"/>
        </w:rPr>
        <w:t xml:space="preserve"> </w:t>
      </w:r>
      <w:r>
        <w:t>1,</w:t>
      </w:r>
      <w:r>
        <w:rPr>
          <w:spacing w:val="-12"/>
        </w:rPr>
        <w:t xml:space="preserve"> </w:t>
      </w:r>
      <w:r>
        <w:t>commi</w:t>
      </w:r>
      <w:r>
        <w:rPr>
          <w:spacing w:val="-11"/>
        </w:rPr>
        <w:t xml:space="preserve"> </w:t>
      </w:r>
      <w:r>
        <w:t>11</w:t>
      </w:r>
      <w:r>
        <w:rPr>
          <w:spacing w:val="-12"/>
        </w:rPr>
        <w:t xml:space="preserve"> </w:t>
      </w:r>
      <w:r>
        <w:t>e</w:t>
      </w:r>
      <w:r>
        <w:rPr>
          <w:spacing w:val="-12"/>
        </w:rPr>
        <w:t xml:space="preserve"> </w:t>
      </w:r>
      <w:r>
        <w:t>12,</w:t>
      </w:r>
      <w:r>
        <w:rPr>
          <w:spacing w:val="-12"/>
        </w:rPr>
        <w:t xml:space="preserve"> </w:t>
      </w:r>
      <w:r>
        <w:t>del</w:t>
      </w:r>
      <w:r>
        <w:rPr>
          <w:spacing w:val="-12"/>
        </w:rPr>
        <w:t xml:space="preserve"> </w:t>
      </w:r>
      <w:r>
        <w:t>d.l.</w:t>
      </w:r>
      <w:r>
        <w:rPr>
          <w:spacing w:val="-10"/>
        </w:rPr>
        <w:t xml:space="preserve"> </w:t>
      </w:r>
      <w:r>
        <w:t>n.</w:t>
      </w:r>
      <w:r>
        <w:rPr>
          <w:spacing w:val="-12"/>
        </w:rPr>
        <w:t xml:space="preserve"> </w:t>
      </w:r>
      <w:r>
        <w:t>174/2012</w:t>
      </w:r>
      <w:r>
        <w:rPr>
          <w:spacing w:val="-11"/>
        </w:rPr>
        <w:t xml:space="preserve"> </w:t>
      </w:r>
      <w:r>
        <w:t>sopra</w:t>
      </w:r>
      <w:r>
        <w:rPr>
          <w:spacing w:val="-12"/>
        </w:rPr>
        <w:t xml:space="preserve"> </w:t>
      </w:r>
      <w:r>
        <w:t>citato,</w:t>
      </w:r>
      <w:r>
        <w:rPr>
          <w:spacing w:val="-11"/>
        </w:rPr>
        <w:t xml:space="preserve"> </w:t>
      </w:r>
      <w:r>
        <w:t>il</w:t>
      </w:r>
      <w:r>
        <w:rPr>
          <w:spacing w:val="-12"/>
        </w:rPr>
        <w:t xml:space="preserve"> </w:t>
      </w:r>
      <w:r>
        <w:t>quale</w:t>
      </w:r>
      <w:r>
        <w:rPr>
          <w:spacing w:val="-9"/>
        </w:rPr>
        <w:t xml:space="preserve"> </w:t>
      </w:r>
      <w:r>
        <w:t>prevede che</w:t>
      </w:r>
      <w:r>
        <w:rPr>
          <w:spacing w:val="-12"/>
        </w:rPr>
        <w:t xml:space="preserve"> </w:t>
      </w:r>
      <w:r>
        <w:t>la</w:t>
      </w:r>
      <w:r>
        <w:rPr>
          <w:spacing w:val="-10"/>
        </w:rPr>
        <w:t xml:space="preserve"> </w:t>
      </w:r>
      <w:r>
        <w:t>Sezione</w:t>
      </w:r>
      <w:r>
        <w:rPr>
          <w:spacing w:val="-10"/>
        </w:rPr>
        <w:t xml:space="preserve"> </w:t>
      </w:r>
      <w:r>
        <w:t>regionale</w:t>
      </w:r>
      <w:r>
        <w:rPr>
          <w:spacing w:val="-7"/>
        </w:rPr>
        <w:t xml:space="preserve"> </w:t>
      </w:r>
      <w:r>
        <w:t>di</w:t>
      </w:r>
      <w:r>
        <w:rPr>
          <w:spacing w:val="-10"/>
        </w:rPr>
        <w:t xml:space="preserve"> </w:t>
      </w:r>
      <w:r>
        <w:t>controllo</w:t>
      </w:r>
      <w:r>
        <w:rPr>
          <w:spacing w:val="-9"/>
        </w:rPr>
        <w:t xml:space="preserve"> </w:t>
      </w:r>
      <w:r>
        <w:t>deliberi</w:t>
      </w:r>
      <w:r>
        <w:rPr>
          <w:spacing w:val="-9"/>
        </w:rPr>
        <w:t xml:space="preserve"> </w:t>
      </w:r>
      <w:r>
        <w:t>sulla</w:t>
      </w:r>
      <w:r>
        <w:rPr>
          <w:spacing w:val="-9"/>
        </w:rPr>
        <w:t xml:space="preserve"> </w:t>
      </w:r>
      <w:r>
        <w:t>regolarità</w:t>
      </w:r>
      <w:r>
        <w:rPr>
          <w:spacing w:val="-8"/>
        </w:rPr>
        <w:t xml:space="preserve"> </w:t>
      </w:r>
      <w:r>
        <w:t>del</w:t>
      </w:r>
      <w:r>
        <w:rPr>
          <w:spacing w:val="-12"/>
        </w:rPr>
        <w:t xml:space="preserve"> </w:t>
      </w:r>
      <w:r>
        <w:t>rendiconto</w:t>
      </w:r>
      <w:r>
        <w:rPr>
          <w:spacing w:val="-6"/>
        </w:rPr>
        <w:t xml:space="preserve"> </w:t>
      </w:r>
      <w:r>
        <w:rPr>
          <w:spacing w:val="-2"/>
        </w:rPr>
        <w:t>entro</w:t>
      </w:r>
    </w:p>
    <w:p w:rsidR="00000000" w:rsidRDefault="003E350F">
      <w:pPr>
        <w:pStyle w:val="Corpotesto"/>
        <w:kinsoku w:val="0"/>
        <w:overflowPunct w:val="0"/>
        <w:ind w:right="984"/>
      </w:pPr>
      <w:r>
        <w:t>30 giorni dal ricevimento del medesimo e, in caso di non regolarità della documentazione</w:t>
      </w:r>
      <w:r>
        <w:rPr>
          <w:spacing w:val="-12"/>
        </w:rPr>
        <w:t xml:space="preserve"> </w:t>
      </w:r>
      <w:r>
        <w:t>trasmessa,</w:t>
      </w:r>
      <w:r>
        <w:rPr>
          <w:spacing w:val="-12"/>
        </w:rPr>
        <w:t xml:space="preserve"> </w:t>
      </w:r>
      <w:r>
        <w:t>inoltri</w:t>
      </w:r>
      <w:r>
        <w:rPr>
          <w:spacing w:val="-12"/>
        </w:rPr>
        <w:t xml:space="preserve"> </w:t>
      </w:r>
      <w:r>
        <w:t>una</w:t>
      </w:r>
      <w:r>
        <w:rPr>
          <w:spacing w:val="-13"/>
        </w:rPr>
        <w:t xml:space="preserve"> </w:t>
      </w:r>
      <w:r>
        <w:t>comunicazione</w:t>
      </w:r>
      <w:r>
        <w:rPr>
          <w:spacing w:val="-12"/>
        </w:rPr>
        <w:t xml:space="preserve"> </w:t>
      </w:r>
      <w:r>
        <w:t>“affinché</w:t>
      </w:r>
      <w:r>
        <w:rPr>
          <w:spacing w:val="-13"/>
        </w:rPr>
        <w:t xml:space="preserve"> </w:t>
      </w:r>
      <w:r>
        <w:t>si</w:t>
      </w:r>
      <w:r>
        <w:rPr>
          <w:spacing w:val="-13"/>
        </w:rPr>
        <w:t xml:space="preserve"> </w:t>
      </w:r>
      <w:r>
        <w:t>provveda</w:t>
      </w:r>
      <w:r>
        <w:rPr>
          <w:spacing w:val="-11"/>
        </w:rPr>
        <w:t xml:space="preserve"> </w:t>
      </w:r>
      <w:r>
        <w:t>alla relativa regolarizzazione, fissando un termine non superiore a trenta giorni”, fermo restando l’obbligo di restituzione delle somme dichiarate non regolari;</w:t>
      </w:r>
    </w:p>
    <w:p w:rsidR="00000000" w:rsidRDefault="003E350F">
      <w:pPr>
        <w:pStyle w:val="Corpotesto"/>
        <w:kinsoku w:val="0"/>
        <w:overflowPunct w:val="0"/>
        <w:ind w:right="984"/>
        <w:sectPr w:rsidR="00000000">
          <w:footerReference w:type="default" r:id="rId20"/>
          <w:pgSz w:w="11900" w:h="16850"/>
          <w:pgMar w:top="1620" w:right="708" w:bottom="940" w:left="708" w:header="0" w:footer="748" w:gutter="0"/>
          <w:cols w:space="720"/>
          <w:noEndnote/>
        </w:sectPr>
      </w:pPr>
    </w:p>
    <w:p w:rsidR="00000000" w:rsidRDefault="003E350F">
      <w:pPr>
        <w:pStyle w:val="Corpotesto"/>
        <w:kinsoku w:val="0"/>
        <w:overflowPunct w:val="0"/>
        <w:spacing w:before="81"/>
        <w:ind w:firstLine="283"/>
        <w:jc w:val="left"/>
        <w:rPr>
          <w:spacing w:val="-2"/>
        </w:rPr>
      </w:pPr>
      <w:r>
        <w:lastRenderedPageBreak/>
        <w:t>ESAMINATA,</w:t>
      </w:r>
      <w:r>
        <w:rPr>
          <w:spacing w:val="40"/>
        </w:rPr>
        <w:t xml:space="preserve"> </w:t>
      </w:r>
      <w:r>
        <w:t>con</w:t>
      </w:r>
      <w:r>
        <w:rPr>
          <w:spacing w:val="40"/>
        </w:rPr>
        <w:t xml:space="preserve"> </w:t>
      </w:r>
      <w:r>
        <w:t>il</w:t>
      </w:r>
      <w:r>
        <w:rPr>
          <w:spacing w:val="40"/>
        </w:rPr>
        <w:t xml:space="preserve"> </w:t>
      </w:r>
      <w:r>
        <w:t>supporto</w:t>
      </w:r>
      <w:r>
        <w:rPr>
          <w:spacing w:val="40"/>
        </w:rPr>
        <w:t xml:space="preserve"> </w:t>
      </w:r>
      <w:r>
        <w:t>del</w:t>
      </w:r>
      <w:r>
        <w:rPr>
          <w:spacing w:val="40"/>
        </w:rPr>
        <w:t xml:space="preserve"> </w:t>
      </w:r>
      <w:r>
        <w:t>settore</w:t>
      </w:r>
      <w:r>
        <w:rPr>
          <w:spacing w:val="40"/>
        </w:rPr>
        <w:t xml:space="preserve"> </w:t>
      </w:r>
      <w:r>
        <w:t>competente,</w:t>
      </w:r>
      <w:r>
        <w:rPr>
          <w:spacing w:val="40"/>
        </w:rPr>
        <w:t xml:space="preserve"> </w:t>
      </w:r>
      <w:r>
        <w:t>la</w:t>
      </w:r>
      <w:r>
        <w:rPr>
          <w:spacing w:val="40"/>
        </w:rPr>
        <w:t xml:space="preserve"> </w:t>
      </w:r>
      <w:r>
        <w:t xml:space="preserve">documentazione </w:t>
      </w:r>
      <w:r>
        <w:rPr>
          <w:spacing w:val="-2"/>
        </w:rPr>
        <w:t>pervenuta;</w:t>
      </w:r>
    </w:p>
    <w:p w:rsidR="00000000" w:rsidRDefault="003E350F">
      <w:pPr>
        <w:pStyle w:val="Corpotesto"/>
        <w:kinsoku w:val="0"/>
        <w:overflowPunct w:val="0"/>
        <w:spacing w:before="119"/>
        <w:ind w:right="838" w:firstLine="283"/>
        <w:jc w:val="left"/>
      </w:pPr>
      <w:r>
        <w:t>VISTA</w:t>
      </w:r>
      <w:r>
        <w:rPr>
          <w:spacing w:val="-9"/>
        </w:rPr>
        <w:t xml:space="preserve"> </w:t>
      </w:r>
      <w:r>
        <w:t>l’ordinanza</w:t>
      </w:r>
      <w:r>
        <w:rPr>
          <w:spacing w:val="-9"/>
        </w:rPr>
        <w:t xml:space="preserve"> </w:t>
      </w:r>
      <w:r>
        <w:t>n.</w:t>
      </w:r>
      <w:r>
        <w:rPr>
          <w:spacing w:val="-9"/>
        </w:rPr>
        <w:t xml:space="preserve"> </w:t>
      </w:r>
      <w:r>
        <w:t>9/2025</w:t>
      </w:r>
      <w:r>
        <w:rPr>
          <w:spacing w:val="-9"/>
        </w:rPr>
        <w:t xml:space="preserve"> </w:t>
      </w:r>
      <w:r>
        <w:t>con</w:t>
      </w:r>
      <w:r>
        <w:rPr>
          <w:spacing w:val="-10"/>
        </w:rPr>
        <w:t xml:space="preserve"> </w:t>
      </w:r>
      <w:r>
        <w:t>la</w:t>
      </w:r>
      <w:r>
        <w:rPr>
          <w:spacing w:val="-9"/>
        </w:rPr>
        <w:t xml:space="preserve"> </w:t>
      </w:r>
      <w:r>
        <w:t>quale</w:t>
      </w:r>
      <w:r>
        <w:rPr>
          <w:spacing w:val="-9"/>
        </w:rPr>
        <w:t xml:space="preserve"> </w:t>
      </w:r>
      <w:r>
        <w:t>il</w:t>
      </w:r>
      <w:r>
        <w:rPr>
          <w:spacing w:val="-10"/>
        </w:rPr>
        <w:t xml:space="preserve"> </w:t>
      </w:r>
      <w:r>
        <w:t>Presidente</w:t>
      </w:r>
      <w:r>
        <w:rPr>
          <w:spacing w:val="-8"/>
        </w:rPr>
        <w:t xml:space="preserve"> </w:t>
      </w:r>
      <w:r>
        <w:t>della</w:t>
      </w:r>
      <w:r>
        <w:rPr>
          <w:spacing w:val="-10"/>
        </w:rPr>
        <w:t xml:space="preserve"> </w:t>
      </w:r>
      <w:r>
        <w:t>Sezione</w:t>
      </w:r>
      <w:r>
        <w:rPr>
          <w:spacing w:val="-11"/>
        </w:rPr>
        <w:t xml:space="preserve"> </w:t>
      </w:r>
      <w:r>
        <w:t>regionale di controllo per la Toscana ha convocato la Sezione per la data odierna;</w:t>
      </w:r>
    </w:p>
    <w:p w:rsidR="00000000" w:rsidRDefault="003E350F">
      <w:pPr>
        <w:pStyle w:val="Corpotesto"/>
        <w:kinsoku w:val="0"/>
        <w:overflowPunct w:val="0"/>
        <w:spacing w:before="121"/>
        <w:ind w:left="1277"/>
        <w:jc w:val="left"/>
        <w:rPr>
          <w:spacing w:val="-2"/>
        </w:rPr>
      </w:pPr>
      <w:r>
        <w:t>UDITO</w:t>
      </w:r>
      <w:r>
        <w:rPr>
          <w:spacing w:val="-4"/>
        </w:rPr>
        <w:t xml:space="preserve"> </w:t>
      </w:r>
      <w:r>
        <w:t>il</w:t>
      </w:r>
      <w:r>
        <w:rPr>
          <w:spacing w:val="-4"/>
        </w:rPr>
        <w:t xml:space="preserve"> </w:t>
      </w:r>
      <w:r>
        <w:t>relatore,</w:t>
      </w:r>
      <w:r>
        <w:rPr>
          <w:spacing w:val="-2"/>
        </w:rPr>
        <w:t xml:space="preserve"> </w:t>
      </w:r>
      <w:r>
        <w:t>Consigliere</w:t>
      </w:r>
      <w:r>
        <w:rPr>
          <w:spacing w:val="-2"/>
        </w:rPr>
        <w:t xml:space="preserve"> </w:t>
      </w:r>
      <w:r>
        <w:t>Paolo</w:t>
      </w:r>
      <w:r>
        <w:rPr>
          <w:spacing w:val="-3"/>
        </w:rPr>
        <w:t xml:space="preserve"> </w:t>
      </w:r>
      <w:r>
        <w:rPr>
          <w:spacing w:val="-2"/>
        </w:rPr>
        <w:t>Bertozzi;</w:t>
      </w:r>
    </w:p>
    <w:p w:rsidR="00000000" w:rsidRDefault="003E350F">
      <w:pPr>
        <w:pStyle w:val="Titolo1"/>
        <w:kinsoku w:val="0"/>
        <w:overflowPunct w:val="0"/>
        <w:spacing w:before="239"/>
        <w:ind w:right="319"/>
        <w:rPr>
          <w:spacing w:val="-2"/>
        </w:rPr>
      </w:pPr>
      <w:r>
        <w:rPr>
          <w:spacing w:val="-2"/>
        </w:rPr>
        <w:t>CONSIDERATO</w:t>
      </w:r>
    </w:p>
    <w:p w:rsidR="00000000" w:rsidRDefault="003E350F">
      <w:pPr>
        <w:pStyle w:val="Paragrafoelenco"/>
        <w:numPr>
          <w:ilvl w:val="0"/>
          <w:numId w:val="3"/>
        </w:numPr>
        <w:tabs>
          <w:tab w:val="left" w:pos="1429"/>
        </w:tabs>
        <w:kinsoku w:val="0"/>
        <w:overflowPunct w:val="0"/>
        <w:spacing w:before="239"/>
        <w:ind w:right="989" w:firstLine="283"/>
      </w:pPr>
      <w:r>
        <w:t>che l'art. 2 del citato d.p.c.m. 21 dicembre 2012 prevede che la spesa debba essere autorizzata preventivamente dal Presidente del gruppo consiliare;</w:t>
      </w:r>
    </w:p>
    <w:p w:rsidR="00000000" w:rsidRDefault="003E350F">
      <w:pPr>
        <w:pStyle w:val="Paragrafoelenco"/>
        <w:numPr>
          <w:ilvl w:val="0"/>
          <w:numId w:val="3"/>
        </w:numPr>
        <w:tabs>
          <w:tab w:val="left" w:pos="1460"/>
        </w:tabs>
        <w:kinsoku w:val="0"/>
        <w:overflowPunct w:val="0"/>
        <w:spacing w:before="121"/>
        <w:ind w:right="987" w:firstLine="283"/>
      </w:pPr>
      <w:r>
        <w:t>che il Presidente del Gruppo, autorizzando la spesa stes</w:t>
      </w:r>
      <w:r>
        <w:t>sa, si assume la responsabilità del fatto che essa sia riconducibile all’attività del gruppo;</w:t>
      </w:r>
    </w:p>
    <w:p w:rsidR="00000000" w:rsidRDefault="003E350F">
      <w:pPr>
        <w:pStyle w:val="Paragrafoelenco"/>
        <w:numPr>
          <w:ilvl w:val="0"/>
          <w:numId w:val="3"/>
        </w:numPr>
        <w:tabs>
          <w:tab w:val="left" w:pos="1415"/>
        </w:tabs>
        <w:kinsoku w:val="0"/>
        <w:overflowPunct w:val="0"/>
        <w:ind w:left="1415" w:hanging="138"/>
        <w:rPr>
          <w:spacing w:val="-2"/>
        </w:rPr>
      </w:pPr>
      <w:r>
        <w:t>che</w:t>
      </w:r>
      <w:r>
        <w:rPr>
          <w:spacing w:val="-2"/>
        </w:rPr>
        <w:t xml:space="preserve"> </w:t>
      </w:r>
      <w:r>
        <w:t>la</w:t>
      </w:r>
      <w:r>
        <w:rPr>
          <w:spacing w:val="-1"/>
        </w:rPr>
        <w:t xml:space="preserve"> </w:t>
      </w:r>
      <w:r>
        <w:t xml:space="preserve">Regione </w:t>
      </w:r>
      <w:r>
        <w:rPr>
          <w:spacing w:val="-2"/>
        </w:rPr>
        <w:t>Toscana:</w:t>
      </w:r>
    </w:p>
    <w:p w:rsidR="00000000" w:rsidRDefault="003E350F">
      <w:pPr>
        <w:pStyle w:val="Corpotesto"/>
        <w:kinsoku w:val="0"/>
        <w:overflowPunct w:val="0"/>
        <w:spacing w:before="122"/>
        <w:ind w:right="986" w:firstLine="283"/>
      </w:pPr>
      <w:r>
        <w:t>assume</w:t>
      </w:r>
      <w:r>
        <w:rPr>
          <w:spacing w:val="-7"/>
        </w:rPr>
        <w:t xml:space="preserve"> </w:t>
      </w:r>
      <w:r>
        <w:t>direttamente</w:t>
      </w:r>
      <w:r>
        <w:rPr>
          <w:spacing w:val="-8"/>
        </w:rPr>
        <w:t xml:space="preserve"> </w:t>
      </w:r>
      <w:r>
        <w:t>il</w:t>
      </w:r>
      <w:r>
        <w:rPr>
          <w:spacing w:val="-10"/>
        </w:rPr>
        <w:t xml:space="preserve"> </w:t>
      </w:r>
      <w:r>
        <w:t>personale</w:t>
      </w:r>
      <w:r>
        <w:rPr>
          <w:spacing w:val="-9"/>
        </w:rPr>
        <w:t xml:space="preserve"> </w:t>
      </w:r>
      <w:r>
        <w:t>dei</w:t>
      </w:r>
      <w:r>
        <w:rPr>
          <w:spacing w:val="-10"/>
        </w:rPr>
        <w:t xml:space="preserve"> </w:t>
      </w:r>
      <w:r>
        <w:t>gruppi</w:t>
      </w:r>
      <w:r>
        <w:rPr>
          <w:spacing w:val="-10"/>
        </w:rPr>
        <w:t xml:space="preserve"> </w:t>
      </w:r>
      <w:r>
        <w:t>(art.</w:t>
      </w:r>
      <w:r>
        <w:rPr>
          <w:spacing w:val="-9"/>
        </w:rPr>
        <w:t xml:space="preserve"> </w:t>
      </w:r>
      <w:r>
        <w:t>16</w:t>
      </w:r>
      <w:r>
        <w:rPr>
          <w:spacing w:val="-10"/>
        </w:rPr>
        <w:t xml:space="preserve"> </w:t>
      </w:r>
      <w:r>
        <w:t>Statuto;</w:t>
      </w:r>
      <w:r>
        <w:rPr>
          <w:spacing w:val="-8"/>
        </w:rPr>
        <w:t xml:space="preserve"> </w:t>
      </w:r>
      <w:r>
        <w:t>artt.</w:t>
      </w:r>
      <w:r>
        <w:rPr>
          <w:spacing w:val="-9"/>
        </w:rPr>
        <w:t xml:space="preserve"> </w:t>
      </w:r>
      <w:r>
        <w:t>da</w:t>
      </w:r>
      <w:r>
        <w:rPr>
          <w:spacing w:val="-10"/>
        </w:rPr>
        <w:t xml:space="preserve"> </w:t>
      </w:r>
      <w:r>
        <w:t>55</w:t>
      </w:r>
      <w:r>
        <w:rPr>
          <w:spacing w:val="-9"/>
        </w:rPr>
        <w:t xml:space="preserve"> </w:t>
      </w:r>
      <w:r>
        <w:t>a</w:t>
      </w:r>
      <w:r>
        <w:rPr>
          <w:spacing w:val="-10"/>
        </w:rPr>
        <w:t xml:space="preserve"> </w:t>
      </w:r>
      <w:r>
        <w:t>58</w:t>
      </w:r>
      <w:r>
        <w:rPr>
          <w:spacing w:val="-10"/>
        </w:rPr>
        <w:t xml:space="preserve"> </w:t>
      </w:r>
      <w:r>
        <w:t>l.r. 1/2009; art. 16, comma 1, reg. int. 27/2015); pertanto, le voci di rendiconto che attengono al personale (sia in entrata che in uscita) non sono movimentate;</w:t>
      </w:r>
    </w:p>
    <w:p w:rsidR="00000000" w:rsidRDefault="003E350F">
      <w:pPr>
        <w:pStyle w:val="Corpotesto"/>
        <w:kinsoku w:val="0"/>
        <w:overflowPunct w:val="0"/>
        <w:spacing w:before="118"/>
        <w:ind w:right="988" w:firstLine="283"/>
      </w:pPr>
      <w:r>
        <w:t>assume per l’80 per cento le spese di utilizzo delle linee telefoniche fisse assegnate ai gru</w:t>
      </w:r>
      <w:r>
        <w:t>ppi, oltre ai canoni e alle spese di installazione e manutenzione (art. 5, comma 2, l.r. 83/2012) e provvede al recupero della restante quota;</w:t>
      </w:r>
    </w:p>
    <w:p w:rsidR="00000000" w:rsidRDefault="003E350F">
      <w:pPr>
        <w:pStyle w:val="Paragrafoelenco"/>
        <w:numPr>
          <w:ilvl w:val="0"/>
          <w:numId w:val="3"/>
        </w:numPr>
        <w:tabs>
          <w:tab w:val="left" w:pos="1429"/>
        </w:tabs>
        <w:kinsoku w:val="0"/>
        <w:overflowPunct w:val="0"/>
        <w:ind w:right="986" w:firstLine="283"/>
      </w:pPr>
      <w:r>
        <w:t>che il controllo effettuato dalla Corte deve riguardare sia la veridicità delle poste</w:t>
      </w:r>
      <w:r>
        <w:rPr>
          <w:spacing w:val="-11"/>
        </w:rPr>
        <w:t xml:space="preserve"> </w:t>
      </w:r>
      <w:r>
        <w:t>indicate</w:t>
      </w:r>
      <w:r>
        <w:rPr>
          <w:spacing w:val="-11"/>
        </w:rPr>
        <w:t xml:space="preserve"> </w:t>
      </w:r>
      <w:r>
        <w:t>nel</w:t>
      </w:r>
      <w:r>
        <w:rPr>
          <w:spacing w:val="-12"/>
        </w:rPr>
        <w:t xml:space="preserve"> </w:t>
      </w:r>
      <w:r>
        <w:t>rendiconto,</w:t>
      </w:r>
      <w:r>
        <w:rPr>
          <w:spacing w:val="-11"/>
        </w:rPr>
        <w:t xml:space="preserve"> </w:t>
      </w:r>
      <w:r>
        <w:t>si</w:t>
      </w:r>
      <w:r>
        <w:t>a</w:t>
      </w:r>
      <w:r>
        <w:rPr>
          <w:spacing w:val="-12"/>
        </w:rPr>
        <w:t xml:space="preserve"> </w:t>
      </w:r>
      <w:r>
        <w:t>la</w:t>
      </w:r>
      <w:r>
        <w:rPr>
          <w:spacing w:val="-12"/>
        </w:rPr>
        <w:t xml:space="preserve"> </w:t>
      </w:r>
      <w:r>
        <w:t>correttezza</w:t>
      </w:r>
      <w:r>
        <w:rPr>
          <w:spacing w:val="-11"/>
        </w:rPr>
        <w:t xml:space="preserve"> </w:t>
      </w:r>
      <w:r>
        <w:t>delle</w:t>
      </w:r>
      <w:r>
        <w:rPr>
          <w:spacing w:val="-11"/>
        </w:rPr>
        <w:t xml:space="preserve"> </w:t>
      </w:r>
      <w:r>
        <w:t>spese</w:t>
      </w:r>
      <w:r>
        <w:rPr>
          <w:spacing w:val="-12"/>
        </w:rPr>
        <w:t xml:space="preserve"> </w:t>
      </w:r>
      <w:r>
        <w:t>sostenute,</w:t>
      </w:r>
      <w:r>
        <w:rPr>
          <w:spacing w:val="-11"/>
        </w:rPr>
        <w:t xml:space="preserve"> </w:t>
      </w:r>
      <w:r>
        <w:t>che</w:t>
      </w:r>
      <w:r>
        <w:rPr>
          <w:spacing w:val="-11"/>
        </w:rPr>
        <w:t xml:space="preserve"> </w:t>
      </w:r>
      <w:r>
        <w:t>devono essere “riconducibili all’attività del gruppo”, nonché la loro corrispondenza, in termini quantitativi, con la documentazione giustificativa;</w:t>
      </w:r>
    </w:p>
    <w:p w:rsidR="00000000" w:rsidRDefault="003E350F">
      <w:pPr>
        <w:pStyle w:val="Paragrafoelenco"/>
        <w:numPr>
          <w:ilvl w:val="0"/>
          <w:numId w:val="3"/>
        </w:numPr>
        <w:tabs>
          <w:tab w:val="left" w:pos="1470"/>
        </w:tabs>
        <w:kinsoku w:val="0"/>
        <w:overflowPunct w:val="0"/>
        <w:ind w:right="984" w:firstLine="283"/>
        <w:rPr>
          <w:spacing w:val="-2"/>
        </w:rPr>
      </w:pPr>
      <w:r>
        <w:t>che, come affermato dalla Corte costituzionale con le citate sentenze n. 39/2014</w:t>
      </w:r>
      <w:r>
        <w:rPr>
          <w:spacing w:val="-8"/>
        </w:rPr>
        <w:t xml:space="preserve"> </w:t>
      </w:r>
      <w:r>
        <w:t>e</w:t>
      </w:r>
      <w:r>
        <w:rPr>
          <w:spacing w:val="-8"/>
        </w:rPr>
        <w:t xml:space="preserve"> </w:t>
      </w:r>
      <w:r>
        <w:t>n.</w:t>
      </w:r>
      <w:r>
        <w:rPr>
          <w:spacing w:val="-8"/>
        </w:rPr>
        <w:t xml:space="preserve"> </w:t>
      </w:r>
      <w:r>
        <w:t>263/2014,</w:t>
      </w:r>
      <w:r>
        <w:rPr>
          <w:spacing w:val="-10"/>
        </w:rPr>
        <w:t xml:space="preserve"> </w:t>
      </w:r>
      <w:r>
        <w:t>“il</w:t>
      </w:r>
      <w:r>
        <w:rPr>
          <w:spacing w:val="-9"/>
        </w:rPr>
        <w:t xml:space="preserve"> </w:t>
      </w:r>
      <w:r>
        <w:t>controllo</w:t>
      </w:r>
      <w:r>
        <w:rPr>
          <w:spacing w:val="-10"/>
        </w:rPr>
        <w:t xml:space="preserve"> </w:t>
      </w:r>
      <w:r>
        <w:t>in</w:t>
      </w:r>
      <w:r>
        <w:rPr>
          <w:spacing w:val="-9"/>
        </w:rPr>
        <w:t xml:space="preserve"> </w:t>
      </w:r>
      <w:r>
        <w:t>questione,</w:t>
      </w:r>
      <w:r>
        <w:rPr>
          <w:spacing w:val="-8"/>
        </w:rPr>
        <w:t xml:space="preserve"> </w:t>
      </w:r>
      <w:r>
        <w:t>se,</w:t>
      </w:r>
      <w:r>
        <w:rPr>
          <w:spacing w:val="-8"/>
        </w:rPr>
        <w:t xml:space="preserve"> </w:t>
      </w:r>
      <w:r>
        <w:t>da</w:t>
      </w:r>
      <w:r>
        <w:rPr>
          <w:spacing w:val="-8"/>
        </w:rPr>
        <w:t xml:space="preserve"> </w:t>
      </w:r>
      <w:r>
        <w:t>un</w:t>
      </w:r>
      <w:r>
        <w:rPr>
          <w:spacing w:val="-9"/>
        </w:rPr>
        <w:t xml:space="preserve"> </w:t>
      </w:r>
      <w:r>
        <w:t>lato,</w:t>
      </w:r>
      <w:r>
        <w:rPr>
          <w:spacing w:val="-8"/>
        </w:rPr>
        <w:t xml:space="preserve"> </w:t>
      </w:r>
      <w:r>
        <w:t>non</w:t>
      </w:r>
      <w:r>
        <w:rPr>
          <w:spacing w:val="-10"/>
        </w:rPr>
        <w:t xml:space="preserve"> </w:t>
      </w:r>
      <w:r>
        <w:t>comporta</w:t>
      </w:r>
      <w:r>
        <w:rPr>
          <w:spacing w:val="-9"/>
        </w:rPr>
        <w:t xml:space="preserve"> </w:t>
      </w:r>
      <w:r>
        <w:t>un sindacato di merito delle scelte discrezionali rimesse all’autonomia politica dei gruppi, dall’altro</w:t>
      </w:r>
      <w:r>
        <w:t>, non può non ricomprendere la verifica dell’attinenza delle spese alle funzioni istituzionali svolte dai gruppi medesimi, secondo il generale principio</w:t>
      </w:r>
      <w:r>
        <w:rPr>
          <w:spacing w:val="-15"/>
        </w:rPr>
        <w:t xml:space="preserve"> </w:t>
      </w:r>
      <w:r>
        <w:t>contabile,</w:t>
      </w:r>
      <w:r>
        <w:rPr>
          <w:spacing w:val="-15"/>
        </w:rPr>
        <w:t xml:space="preserve"> </w:t>
      </w:r>
      <w:r>
        <w:t>costantemente</w:t>
      </w:r>
      <w:r>
        <w:rPr>
          <w:spacing w:val="-13"/>
        </w:rPr>
        <w:t xml:space="preserve"> </w:t>
      </w:r>
      <w:r>
        <w:t>seguito</w:t>
      </w:r>
      <w:r>
        <w:rPr>
          <w:spacing w:val="-14"/>
        </w:rPr>
        <w:t xml:space="preserve"> </w:t>
      </w:r>
      <w:r>
        <w:t>dalla</w:t>
      </w:r>
      <w:r>
        <w:rPr>
          <w:spacing w:val="-15"/>
        </w:rPr>
        <w:t xml:space="preserve"> </w:t>
      </w:r>
      <w:r>
        <w:t>Corte</w:t>
      </w:r>
      <w:r>
        <w:rPr>
          <w:spacing w:val="-15"/>
        </w:rPr>
        <w:t xml:space="preserve"> </w:t>
      </w:r>
      <w:r>
        <w:t>dei</w:t>
      </w:r>
      <w:r>
        <w:rPr>
          <w:spacing w:val="-15"/>
        </w:rPr>
        <w:t xml:space="preserve"> </w:t>
      </w:r>
      <w:r>
        <w:t>conti</w:t>
      </w:r>
      <w:r>
        <w:rPr>
          <w:spacing w:val="-15"/>
        </w:rPr>
        <w:t xml:space="preserve"> </w:t>
      </w:r>
      <w:r>
        <w:t>in</w:t>
      </w:r>
      <w:r>
        <w:rPr>
          <w:spacing w:val="-15"/>
        </w:rPr>
        <w:t xml:space="preserve"> </w:t>
      </w:r>
      <w:r>
        <w:t>sede</w:t>
      </w:r>
      <w:r>
        <w:rPr>
          <w:spacing w:val="-15"/>
        </w:rPr>
        <w:t xml:space="preserve"> </w:t>
      </w:r>
      <w:r>
        <w:t>di</w:t>
      </w:r>
      <w:r>
        <w:rPr>
          <w:spacing w:val="-15"/>
        </w:rPr>
        <w:t xml:space="preserve"> </w:t>
      </w:r>
      <w:r>
        <w:t>verifica della regolarità</w:t>
      </w:r>
      <w:r>
        <w:t xml:space="preserve"> dei rendiconti, della loro coerenza con le finalità previste dalla </w:t>
      </w:r>
      <w:r>
        <w:rPr>
          <w:spacing w:val="-2"/>
        </w:rPr>
        <w:t>legge”;</w:t>
      </w:r>
    </w:p>
    <w:p w:rsidR="00000000" w:rsidRDefault="003E350F">
      <w:pPr>
        <w:pStyle w:val="Titolo1"/>
        <w:kinsoku w:val="0"/>
        <w:overflowPunct w:val="0"/>
        <w:spacing w:before="242"/>
        <w:ind w:right="319"/>
        <w:rPr>
          <w:spacing w:val="-5"/>
        </w:rPr>
      </w:pPr>
      <w:r>
        <w:t>RITENUTO</w:t>
      </w:r>
      <w:r>
        <w:rPr>
          <w:spacing w:val="-4"/>
        </w:rPr>
        <w:t xml:space="preserve"> </w:t>
      </w:r>
      <w:r>
        <w:rPr>
          <w:spacing w:val="-5"/>
        </w:rPr>
        <w:t>CHE</w:t>
      </w:r>
    </w:p>
    <w:p w:rsidR="00000000" w:rsidRDefault="003E350F">
      <w:pPr>
        <w:pStyle w:val="Paragrafoelenco"/>
        <w:numPr>
          <w:ilvl w:val="0"/>
          <w:numId w:val="3"/>
        </w:numPr>
        <w:tabs>
          <w:tab w:val="left" w:pos="1700"/>
        </w:tabs>
        <w:kinsoku w:val="0"/>
        <w:overflowPunct w:val="0"/>
        <w:spacing w:before="240"/>
        <w:ind w:right="747" w:firstLine="359"/>
        <w:rPr>
          <w:spacing w:val="-2"/>
        </w:rPr>
      </w:pPr>
      <w:r>
        <w:t>dall’esame del prospetto riepilogativo del rendiconto risulta che il Gruppo “Lega Toscana - Salvini Premier”, con riferimento al periodo della XI Legislatura compreso</w:t>
      </w:r>
      <w:r>
        <w:rPr>
          <w:spacing w:val="-4"/>
        </w:rPr>
        <w:t xml:space="preserve"> </w:t>
      </w:r>
      <w:r>
        <w:t>tra</w:t>
      </w:r>
      <w:r>
        <w:rPr>
          <w:spacing w:val="-4"/>
        </w:rPr>
        <w:t xml:space="preserve"> </w:t>
      </w:r>
      <w:r>
        <w:t>il</w:t>
      </w:r>
      <w:r>
        <w:rPr>
          <w:spacing w:val="-5"/>
        </w:rPr>
        <w:t xml:space="preserve"> </w:t>
      </w:r>
      <w:r>
        <w:t>1°</w:t>
      </w:r>
      <w:r>
        <w:rPr>
          <w:spacing w:val="-5"/>
        </w:rPr>
        <w:t xml:space="preserve"> </w:t>
      </w:r>
      <w:r>
        <w:t>gennaio</w:t>
      </w:r>
      <w:r>
        <w:rPr>
          <w:spacing w:val="-3"/>
        </w:rPr>
        <w:t xml:space="preserve"> </w:t>
      </w:r>
      <w:r>
        <w:t>e</w:t>
      </w:r>
      <w:r>
        <w:rPr>
          <w:spacing w:val="-5"/>
        </w:rPr>
        <w:t xml:space="preserve"> </w:t>
      </w:r>
      <w:r>
        <w:t>il</w:t>
      </w:r>
      <w:r>
        <w:rPr>
          <w:spacing w:val="-5"/>
        </w:rPr>
        <w:t xml:space="preserve"> </w:t>
      </w:r>
      <w:r>
        <w:t>31</w:t>
      </w:r>
      <w:r>
        <w:rPr>
          <w:spacing w:val="-2"/>
        </w:rPr>
        <w:t xml:space="preserve"> </w:t>
      </w:r>
      <w:r>
        <w:t>dicembre</w:t>
      </w:r>
      <w:r>
        <w:rPr>
          <w:spacing w:val="-4"/>
        </w:rPr>
        <w:t xml:space="preserve"> </w:t>
      </w:r>
      <w:r>
        <w:t>2024,</w:t>
      </w:r>
      <w:r>
        <w:rPr>
          <w:spacing w:val="-5"/>
        </w:rPr>
        <w:t xml:space="preserve"> </w:t>
      </w:r>
      <w:r>
        <w:t>ha</w:t>
      </w:r>
      <w:r>
        <w:rPr>
          <w:spacing w:val="-5"/>
        </w:rPr>
        <w:t xml:space="preserve"> </w:t>
      </w:r>
      <w:r>
        <w:t>realizzato</w:t>
      </w:r>
      <w:r>
        <w:rPr>
          <w:spacing w:val="-3"/>
        </w:rPr>
        <w:t xml:space="preserve"> </w:t>
      </w:r>
      <w:r>
        <w:t>entrate</w:t>
      </w:r>
      <w:r>
        <w:rPr>
          <w:spacing w:val="-4"/>
        </w:rPr>
        <w:t xml:space="preserve"> </w:t>
      </w:r>
      <w:r>
        <w:t>per</w:t>
      </w:r>
      <w:r>
        <w:rPr>
          <w:spacing w:val="-3"/>
        </w:rPr>
        <w:t xml:space="preserve"> </w:t>
      </w:r>
      <w:r>
        <w:t>32.500,00 euro</w:t>
      </w:r>
      <w:r>
        <w:rPr>
          <w:spacing w:val="-6"/>
        </w:rPr>
        <w:t xml:space="preserve"> </w:t>
      </w:r>
      <w:r>
        <w:t>per</w:t>
      </w:r>
      <w:r>
        <w:rPr>
          <w:spacing w:val="-7"/>
        </w:rPr>
        <w:t xml:space="preserve"> </w:t>
      </w:r>
      <w:r>
        <w:t>“Fondi</w:t>
      </w:r>
      <w:r>
        <w:rPr>
          <w:spacing w:val="-7"/>
        </w:rPr>
        <w:t xml:space="preserve"> </w:t>
      </w:r>
      <w:r>
        <w:t>trasferiti</w:t>
      </w:r>
      <w:r>
        <w:rPr>
          <w:spacing w:val="-6"/>
        </w:rPr>
        <w:t xml:space="preserve"> </w:t>
      </w:r>
      <w:r>
        <w:t>per</w:t>
      </w:r>
      <w:r>
        <w:rPr>
          <w:spacing w:val="-6"/>
        </w:rPr>
        <w:t xml:space="preserve"> </w:t>
      </w:r>
      <w:r>
        <w:t>spese</w:t>
      </w:r>
      <w:r>
        <w:rPr>
          <w:spacing w:val="-7"/>
        </w:rPr>
        <w:t xml:space="preserve"> </w:t>
      </w:r>
      <w:r>
        <w:t>di</w:t>
      </w:r>
      <w:r>
        <w:rPr>
          <w:spacing w:val="-7"/>
        </w:rPr>
        <w:t xml:space="preserve"> </w:t>
      </w:r>
      <w:r>
        <w:t>funzionamento”,</w:t>
      </w:r>
      <w:r>
        <w:rPr>
          <w:spacing w:val="-7"/>
        </w:rPr>
        <w:t xml:space="preserve"> </w:t>
      </w:r>
      <w:r>
        <w:t>oltre</w:t>
      </w:r>
      <w:r>
        <w:rPr>
          <w:spacing w:val="-6"/>
        </w:rPr>
        <w:t xml:space="preserve"> </w:t>
      </w:r>
      <w:r>
        <w:t>a</w:t>
      </w:r>
      <w:r>
        <w:rPr>
          <w:spacing w:val="-7"/>
        </w:rPr>
        <w:t xml:space="preserve"> </w:t>
      </w:r>
      <w:r>
        <w:t>83.899,52</w:t>
      </w:r>
      <w:r>
        <w:rPr>
          <w:spacing w:val="-7"/>
        </w:rPr>
        <w:t xml:space="preserve"> </w:t>
      </w:r>
      <w:r>
        <w:t>euro</w:t>
      </w:r>
      <w:r>
        <w:rPr>
          <w:spacing w:val="-5"/>
        </w:rPr>
        <w:t xml:space="preserve"> </w:t>
      </w:r>
      <w:r>
        <w:t>come “Fondo cassa degli esercizi precedenti”. Nello stesso periodo sono state registrate spese per 1</w:t>
      </w:r>
      <w:r>
        <w:t>6.965,06 euro imputati alla voce “Spese per la redazione, stampa, e spedizione</w:t>
      </w:r>
      <w:r>
        <w:rPr>
          <w:spacing w:val="-15"/>
        </w:rPr>
        <w:t xml:space="preserve"> </w:t>
      </w:r>
      <w:r>
        <w:t>di</w:t>
      </w:r>
      <w:r>
        <w:rPr>
          <w:spacing w:val="-15"/>
        </w:rPr>
        <w:t xml:space="preserve"> </w:t>
      </w:r>
      <w:r>
        <w:t>pubblicazioni</w:t>
      </w:r>
      <w:r>
        <w:rPr>
          <w:spacing w:val="-15"/>
        </w:rPr>
        <w:t xml:space="preserve"> </w:t>
      </w:r>
      <w:r>
        <w:t>o</w:t>
      </w:r>
      <w:r>
        <w:rPr>
          <w:spacing w:val="-15"/>
        </w:rPr>
        <w:t xml:space="preserve"> </w:t>
      </w:r>
      <w:r>
        <w:t>periodici</w:t>
      </w:r>
      <w:r>
        <w:rPr>
          <w:spacing w:val="-15"/>
        </w:rPr>
        <w:t xml:space="preserve"> </w:t>
      </w:r>
      <w:r>
        <w:t>e</w:t>
      </w:r>
      <w:r>
        <w:rPr>
          <w:spacing w:val="-15"/>
        </w:rPr>
        <w:t xml:space="preserve"> </w:t>
      </w:r>
      <w:r>
        <w:t>altre</w:t>
      </w:r>
      <w:r>
        <w:rPr>
          <w:spacing w:val="-15"/>
        </w:rPr>
        <w:t xml:space="preserve"> </w:t>
      </w:r>
      <w:r>
        <w:t>spese</w:t>
      </w:r>
      <w:r>
        <w:rPr>
          <w:spacing w:val="-15"/>
        </w:rPr>
        <w:t xml:space="preserve"> </w:t>
      </w:r>
      <w:r>
        <w:t>di</w:t>
      </w:r>
      <w:r>
        <w:rPr>
          <w:spacing w:val="-13"/>
        </w:rPr>
        <w:t xml:space="preserve"> </w:t>
      </w:r>
      <w:r>
        <w:t>comunicazione,</w:t>
      </w:r>
      <w:r>
        <w:rPr>
          <w:spacing w:val="-14"/>
        </w:rPr>
        <w:t xml:space="preserve"> </w:t>
      </w:r>
      <w:r>
        <w:t>anche</w:t>
      </w:r>
      <w:r>
        <w:rPr>
          <w:spacing w:val="-13"/>
        </w:rPr>
        <w:t xml:space="preserve"> </w:t>
      </w:r>
      <w:r>
        <w:t>web”, per</w:t>
      </w:r>
      <w:r>
        <w:rPr>
          <w:spacing w:val="1"/>
        </w:rPr>
        <w:t xml:space="preserve"> </w:t>
      </w:r>
      <w:r>
        <w:t>4.800,00</w:t>
      </w:r>
      <w:r>
        <w:rPr>
          <w:spacing w:val="3"/>
        </w:rPr>
        <w:t xml:space="preserve"> </w:t>
      </w:r>
      <w:r>
        <w:t>euro</w:t>
      </w:r>
      <w:r>
        <w:rPr>
          <w:spacing w:val="5"/>
        </w:rPr>
        <w:t xml:space="preserve"> </w:t>
      </w:r>
      <w:r>
        <w:t>imputati</w:t>
      </w:r>
      <w:r>
        <w:rPr>
          <w:spacing w:val="4"/>
        </w:rPr>
        <w:t xml:space="preserve"> </w:t>
      </w:r>
      <w:r>
        <w:t>alla</w:t>
      </w:r>
      <w:r>
        <w:rPr>
          <w:spacing w:val="3"/>
        </w:rPr>
        <w:t xml:space="preserve"> </w:t>
      </w:r>
      <w:r>
        <w:t>voce</w:t>
      </w:r>
      <w:r>
        <w:rPr>
          <w:spacing w:val="3"/>
        </w:rPr>
        <w:t xml:space="preserve"> </w:t>
      </w:r>
      <w:r>
        <w:t>“Spese</w:t>
      </w:r>
      <w:r>
        <w:rPr>
          <w:spacing w:val="4"/>
        </w:rPr>
        <w:t xml:space="preserve"> </w:t>
      </w:r>
      <w:r>
        <w:t>consulenze</w:t>
      </w:r>
      <w:r>
        <w:rPr>
          <w:spacing w:val="4"/>
        </w:rPr>
        <w:t xml:space="preserve"> </w:t>
      </w:r>
      <w:r>
        <w:t>studi</w:t>
      </w:r>
      <w:r>
        <w:rPr>
          <w:spacing w:val="4"/>
        </w:rPr>
        <w:t xml:space="preserve"> </w:t>
      </w:r>
      <w:r>
        <w:t>incarichi”,</w:t>
      </w:r>
      <w:r>
        <w:rPr>
          <w:spacing w:val="3"/>
        </w:rPr>
        <w:t xml:space="preserve"> </w:t>
      </w:r>
      <w:r>
        <w:t>per</w:t>
      </w:r>
      <w:r>
        <w:rPr>
          <w:spacing w:val="5"/>
        </w:rPr>
        <w:t xml:space="preserve"> </w:t>
      </w:r>
      <w:r>
        <w:rPr>
          <w:spacing w:val="-2"/>
        </w:rPr>
        <w:t>337,50</w:t>
      </w:r>
    </w:p>
    <w:p w:rsidR="00000000" w:rsidRDefault="003E350F">
      <w:pPr>
        <w:pStyle w:val="Paragrafoelenco"/>
        <w:numPr>
          <w:ilvl w:val="0"/>
          <w:numId w:val="3"/>
        </w:numPr>
        <w:tabs>
          <w:tab w:val="left" w:pos="1700"/>
        </w:tabs>
        <w:kinsoku w:val="0"/>
        <w:overflowPunct w:val="0"/>
        <w:spacing w:before="240"/>
        <w:ind w:right="747" w:firstLine="359"/>
        <w:rPr>
          <w:spacing w:val="-2"/>
        </w:rPr>
        <w:sectPr w:rsidR="00000000">
          <w:footerReference w:type="default" r:id="rId21"/>
          <w:pgSz w:w="11900" w:h="16850"/>
          <w:pgMar w:top="1620" w:right="708" w:bottom="940" w:left="708" w:header="0" w:footer="748" w:gutter="0"/>
          <w:pgNumType w:start="3"/>
          <w:cols w:space="720"/>
          <w:noEndnote/>
        </w:sectPr>
      </w:pPr>
    </w:p>
    <w:p w:rsidR="00000000" w:rsidRDefault="003E350F">
      <w:pPr>
        <w:pStyle w:val="Corpotesto"/>
        <w:kinsoku w:val="0"/>
        <w:overflowPunct w:val="0"/>
        <w:spacing w:before="81"/>
        <w:ind w:right="325"/>
        <w:jc w:val="left"/>
      </w:pPr>
      <w:r>
        <w:lastRenderedPageBreak/>
        <w:t>euro</w:t>
      </w:r>
      <w:r>
        <w:rPr>
          <w:spacing w:val="26"/>
        </w:rPr>
        <w:t xml:space="preserve"> </w:t>
      </w:r>
      <w:r>
        <w:t>imputati</w:t>
      </w:r>
      <w:r>
        <w:rPr>
          <w:spacing w:val="26"/>
        </w:rPr>
        <w:t xml:space="preserve"> </w:t>
      </w:r>
      <w:r>
        <w:t>alla</w:t>
      </w:r>
      <w:r>
        <w:rPr>
          <w:spacing w:val="25"/>
        </w:rPr>
        <w:t xml:space="preserve"> </w:t>
      </w:r>
      <w:r>
        <w:t>voce</w:t>
      </w:r>
      <w:r>
        <w:rPr>
          <w:spacing w:val="27"/>
        </w:rPr>
        <w:t xml:space="preserve"> </w:t>
      </w:r>
      <w:r>
        <w:t>“Spese</w:t>
      </w:r>
      <w:r>
        <w:rPr>
          <w:spacing w:val="26"/>
        </w:rPr>
        <w:t xml:space="preserve"> </w:t>
      </w:r>
      <w:r>
        <w:t>telefoniche</w:t>
      </w:r>
      <w:r>
        <w:rPr>
          <w:spacing w:val="25"/>
        </w:rPr>
        <w:t xml:space="preserve"> </w:t>
      </w:r>
      <w:r>
        <w:t>e</w:t>
      </w:r>
      <w:r>
        <w:rPr>
          <w:spacing w:val="28"/>
        </w:rPr>
        <w:t xml:space="preserve"> </w:t>
      </w:r>
      <w:r>
        <w:t>di</w:t>
      </w:r>
      <w:r>
        <w:rPr>
          <w:spacing w:val="26"/>
        </w:rPr>
        <w:t xml:space="preserve"> </w:t>
      </w:r>
      <w:r>
        <w:t>trasmissione</w:t>
      </w:r>
      <w:r>
        <w:rPr>
          <w:spacing w:val="26"/>
        </w:rPr>
        <w:t xml:space="preserve"> </w:t>
      </w:r>
      <w:r>
        <w:t>dati”</w:t>
      </w:r>
      <w:r>
        <w:rPr>
          <w:spacing w:val="28"/>
        </w:rPr>
        <w:t xml:space="preserve"> </w:t>
      </w:r>
      <w:r>
        <w:t>e</w:t>
      </w:r>
      <w:r>
        <w:rPr>
          <w:spacing w:val="26"/>
        </w:rPr>
        <w:t xml:space="preserve"> </w:t>
      </w:r>
      <w:r>
        <w:t>per</w:t>
      </w:r>
      <w:r>
        <w:rPr>
          <w:spacing w:val="27"/>
        </w:rPr>
        <w:t xml:space="preserve"> </w:t>
      </w:r>
      <w:r>
        <w:t>1.618,43 euro imputati alla voce “Altre spese”.</w:t>
      </w:r>
    </w:p>
    <w:p w:rsidR="00000000" w:rsidRDefault="003E350F">
      <w:pPr>
        <w:pStyle w:val="Paragrafoelenco"/>
        <w:numPr>
          <w:ilvl w:val="0"/>
          <w:numId w:val="3"/>
        </w:numPr>
        <w:tabs>
          <w:tab w:val="left" w:pos="1701"/>
        </w:tabs>
        <w:kinsoku w:val="0"/>
        <w:overflowPunct w:val="0"/>
        <w:spacing w:before="0" w:line="297" w:lineRule="exact"/>
        <w:ind w:left="1701" w:hanging="348"/>
        <w:jc w:val="left"/>
        <w:rPr>
          <w:spacing w:val="-2"/>
        </w:rPr>
      </w:pPr>
      <w:r>
        <w:rPr>
          <w:spacing w:val="-2"/>
        </w:rPr>
        <w:t>la</w:t>
      </w:r>
      <w:r>
        <w:rPr>
          <w:spacing w:val="-3"/>
        </w:rPr>
        <w:t xml:space="preserve"> </w:t>
      </w:r>
      <w:r>
        <w:rPr>
          <w:spacing w:val="-2"/>
        </w:rPr>
        <w:t>situazione</w:t>
      </w:r>
      <w:r>
        <w:t xml:space="preserve"> </w:t>
      </w:r>
      <w:r>
        <w:rPr>
          <w:spacing w:val="-2"/>
        </w:rPr>
        <w:t>finanziaria</w:t>
      </w:r>
      <w:r>
        <w:rPr>
          <w:spacing w:val="1"/>
        </w:rPr>
        <w:t xml:space="preserve"> </w:t>
      </w:r>
      <w:r>
        <w:rPr>
          <w:spacing w:val="-2"/>
        </w:rPr>
        <w:t>effettiva</w:t>
      </w:r>
      <w:r>
        <w:rPr>
          <w:spacing w:val="1"/>
        </w:rPr>
        <w:t xml:space="preserve"> </w:t>
      </w:r>
      <w:r>
        <w:rPr>
          <w:spacing w:val="-2"/>
        </w:rPr>
        <w:t>alla</w:t>
      </w:r>
      <w:r>
        <w:rPr>
          <w:spacing w:val="-1"/>
        </w:rPr>
        <w:t xml:space="preserve"> </w:t>
      </w:r>
      <w:r>
        <w:rPr>
          <w:spacing w:val="-2"/>
        </w:rPr>
        <w:t>chiusura</w:t>
      </w:r>
      <w:r>
        <w:rPr>
          <w:spacing w:val="1"/>
        </w:rPr>
        <w:t xml:space="preserve"> </w:t>
      </w:r>
      <w:r>
        <w:rPr>
          <w:spacing w:val="-2"/>
        </w:rPr>
        <w:t>dell’esercizio</w:t>
      </w:r>
      <w:r>
        <w:rPr>
          <w:spacing w:val="1"/>
        </w:rPr>
        <w:t xml:space="preserve"> </w:t>
      </w:r>
      <w:r>
        <w:rPr>
          <w:spacing w:val="-2"/>
        </w:rPr>
        <w:t>relativo</w:t>
      </w:r>
      <w:r>
        <w:t xml:space="preserve"> </w:t>
      </w:r>
      <w:r>
        <w:rPr>
          <w:spacing w:val="-2"/>
        </w:rPr>
        <w:t>all’anno</w:t>
      </w:r>
    </w:p>
    <w:p w:rsidR="00000000" w:rsidRDefault="003E350F">
      <w:pPr>
        <w:pStyle w:val="Corpotesto"/>
        <w:kinsoku w:val="0"/>
        <w:overflowPunct w:val="0"/>
        <w:spacing w:before="2"/>
        <w:jc w:val="left"/>
        <w:rPr>
          <w:spacing w:val="-2"/>
        </w:rPr>
      </w:pPr>
      <w:r>
        <w:t>2024</w:t>
      </w:r>
      <w:r>
        <w:rPr>
          <w:spacing w:val="-3"/>
        </w:rPr>
        <w:t xml:space="preserve"> </w:t>
      </w:r>
      <w:r>
        <w:t>risulta</w:t>
      </w:r>
      <w:r>
        <w:rPr>
          <w:spacing w:val="-1"/>
        </w:rPr>
        <w:t xml:space="preserve"> </w:t>
      </w:r>
      <w:r>
        <w:t>essere</w:t>
      </w:r>
      <w:r>
        <w:rPr>
          <w:spacing w:val="-1"/>
        </w:rPr>
        <w:t xml:space="preserve"> </w:t>
      </w:r>
      <w:r>
        <w:t>la</w:t>
      </w:r>
      <w:r>
        <w:rPr>
          <w:spacing w:val="-1"/>
        </w:rPr>
        <w:t xml:space="preserve"> </w:t>
      </w:r>
      <w:r>
        <w:rPr>
          <w:spacing w:val="-2"/>
        </w:rPr>
        <w:t>seg</w:t>
      </w:r>
      <w:r>
        <w:rPr>
          <w:spacing w:val="-2"/>
        </w:rPr>
        <w:t>uente:</w:t>
      </w:r>
    </w:p>
    <w:p w:rsidR="00000000" w:rsidRDefault="003E350F">
      <w:pPr>
        <w:pStyle w:val="Corpotesto"/>
        <w:kinsoku w:val="0"/>
        <w:overflowPunct w:val="0"/>
        <w:ind w:left="0"/>
        <w:jc w:val="left"/>
        <w:rPr>
          <w:sz w:val="20"/>
          <w:szCs w:val="20"/>
        </w:rPr>
      </w:pPr>
    </w:p>
    <w:p w:rsidR="00000000" w:rsidRDefault="003E350F">
      <w:pPr>
        <w:pStyle w:val="Corpotesto"/>
        <w:kinsoku w:val="0"/>
        <w:overflowPunct w:val="0"/>
        <w:spacing w:before="95"/>
        <w:ind w:left="0"/>
        <w:jc w:val="left"/>
        <w:rPr>
          <w:sz w:val="20"/>
          <w:szCs w:val="20"/>
        </w:rPr>
      </w:pPr>
    </w:p>
    <w:tbl>
      <w:tblPr>
        <w:tblW w:w="0" w:type="auto"/>
        <w:tblInd w:w="1182" w:type="dxa"/>
        <w:tblLayout w:type="fixed"/>
        <w:tblCellMar>
          <w:left w:w="0" w:type="dxa"/>
          <w:right w:w="0" w:type="dxa"/>
        </w:tblCellMar>
        <w:tblLook w:val="0000" w:firstRow="0" w:lastRow="0" w:firstColumn="0" w:lastColumn="0" w:noHBand="0" w:noVBand="0"/>
      </w:tblPr>
      <w:tblGrid>
        <w:gridCol w:w="5526"/>
        <w:gridCol w:w="2605"/>
      </w:tblGrid>
      <w:tr w:rsidR="00000000">
        <w:tblPrEx>
          <w:tblCellMar>
            <w:top w:w="0" w:type="dxa"/>
            <w:left w:w="0" w:type="dxa"/>
            <w:bottom w:w="0" w:type="dxa"/>
            <w:right w:w="0" w:type="dxa"/>
          </w:tblCellMar>
        </w:tblPrEx>
        <w:trPr>
          <w:trHeight w:val="498"/>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line="248" w:lineRule="exact"/>
              <w:ind w:left="248" w:right="2"/>
              <w:jc w:val="center"/>
              <w:rPr>
                <w:spacing w:val="-4"/>
                <w:sz w:val="20"/>
                <w:szCs w:val="20"/>
              </w:rPr>
            </w:pPr>
            <w:r>
              <w:rPr>
                <w:sz w:val="20"/>
                <w:szCs w:val="20"/>
              </w:rPr>
              <w:t>SITUAZIONE</w:t>
            </w:r>
            <w:r>
              <w:rPr>
                <w:spacing w:val="-11"/>
                <w:sz w:val="20"/>
                <w:szCs w:val="20"/>
              </w:rPr>
              <w:t xml:space="preserve"> </w:t>
            </w:r>
            <w:r>
              <w:rPr>
                <w:sz w:val="20"/>
                <w:szCs w:val="20"/>
              </w:rPr>
              <w:t>FINANZIARIA</w:t>
            </w:r>
            <w:r>
              <w:rPr>
                <w:spacing w:val="-10"/>
                <w:sz w:val="20"/>
                <w:szCs w:val="20"/>
              </w:rPr>
              <w:t xml:space="preserve"> </w:t>
            </w:r>
            <w:r>
              <w:rPr>
                <w:sz w:val="20"/>
                <w:szCs w:val="20"/>
              </w:rPr>
              <w:t>EFFETTIVA</w:t>
            </w:r>
            <w:r>
              <w:rPr>
                <w:spacing w:val="-11"/>
                <w:sz w:val="20"/>
                <w:szCs w:val="20"/>
              </w:rPr>
              <w:t xml:space="preserve"> </w:t>
            </w:r>
            <w:r>
              <w:rPr>
                <w:spacing w:val="-4"/>
                <w:sz w:val="20"/>
                <w:szCs w:val="20"/>
              </w:rPr>
              <w:t>ALLA</w:t>
            </w:r>
          </w:p>
          <w:p w:rsidR="00000000" w:rsidRDefault="003E350F">
            <w:pPr>
              <w:pStyle w:val="TableParagraph"/>
              <w:kinsoku w:val="0"/>
              <w:overflowPunct w:val="0"/>
              <w:spacing w:before="1" w:line="229" w:lineRule="exact"/>
              <w:ind w:left="248"/>
              <w:jc w:val="center"/>
              <w:rPr>
                <w:spacing w:val="-2"/>
                <w:sz w:val="20"/>
                <w:szCs w:val="20"/>
              </w:rPr>
            </w:pPr>
            <w:r>
              <w:rPr>
                <w:sz w:val="20"/>
                <w:szCs w:val="20"/>
              </w:rPr>
              <w:t>CHIUSURA</w:t>
            </w:r>
            <w:r>
              <w:rPr>
                <w:spacing w:val="-9"/>
                <w:sz w:val="20"/>
                <w:szCs w:val="20"/>
              </w:rPr>
              <w:t xml:space="preserve"> </w:t>
            </w:r>
            <w:r>
              <w:rPr>
                <w:spacing w:val="-2"/>
                <w:sz w:val="20"/>
                <w:szCs w:val="20"/>
              </w:rPr>
              <w:t>DELL’ESERCIZIO</w:t>
            </w:r>
          </w:p>
        </w:tc>
        <w:tc>
          <w:tcPr>
            <w:tcW w:w="2605"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124" w:line="240" w:lineRule="auto"/>
              <w:ind w:left="945"/>
              <w:rPr>
                <w:spacing w:val="-4"/>
                <w:sz w:val="20"/>
                <w:szCs w:val="20"/>
              </w:rPr>
            </w:pPr>
            <w:r>
              <w:rPr>
                <w:sz w:val="20"/>
                <w:szCs w:val="20"/>
              </w:rPr>
              <w:t>Anno</w:t>
            </w:r>
            <w:r>
              <w:rPr>
                <w:spacing w:val="-7"/>
                <w:sz w:val="20"/>
                <w:szCs w:val="20"/>
              </w:rPr>
              <w:t xml:space="preserve"> </w:t>
            </w:r>
            <w:r>
              <w:rPr>
                <w:spacing w:val="-4"/>
                <w:sz w:val="20"/>
                <w:szCs w:val="20"/>
              </w:rPr>
              <w:t>2024</w:t>
            </w:r>
          </w:p>
        </w:tc>
      </w:tr>
      <w:tr w:rsidR="00000000">
        <w:tblPrEx>
          <w:tblCellMar>
            <w:top w:w="0" w:type="dxa"/>
            <w:left w:w="0" w:type="dxa"/>
            <w:bottom w:w="0" w:type="dxa"/>
            <w:right w:w="0" w:type="dxa"/>
          </w:tblCellMar>
        </w:tblPrEx>
        <w:trPr>
          <w:trHeight w:val="244"/>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line="224" w:lineRule="exact"/>
              <w:ind w:left="110"/>
              <w:rPr>
                <w:spacing w:val="-2"/>
                <w:sz w:val="20"/>
                <w:szCs w:val="20"/>
              </w:rPr>
            </w:pPr>
            <w:r>
              <w:rPr>
                <w:sz w:val="20"/>
                <w:szCs w:val="20"/>
              </w:rPr>
              <w:t>Fondo</w:t>
            </w:r>
            <w:r>
              <w:rPr>
                <w:spacing w:val="-5"/>
                <w:sz w:val="20"/>
                <w:szCs w:val="20"/>
              </w:rPr>
              <w:t xml:space="preserve"> </w:t>
            </w:r>
            <w:r>
              <w:rPr>
                <w:sz w:val="20"/>
                <w:szCs w:val="20"/>
              </w:rPr>
              <w:t>iniziale</w:t>
            </w:r>
            <w:r>
              <w:rPr>
                <w:spacing w:val="-4"/>
                <w:sz w:val="20"/>
                <w:szCs w:val="20"/>
              </w:rPr>
              <w:t xml:space="preserve"> </w:t>
            </w:r>
            <w:r>
              <w:rPr>
                <w:sz w:val="20"/>
                <w:szCs w:val="20"/>
              </w:rPr>
              <w:t>di</w:t>
            </w:r>
            <w:r>
              <w:rPr>
                <w:spacing w:val="-5"/>
                <w:sz w:val="20"/>
                <w:szCs w:val="20"/>
              </w:rPr>
              <w:t xml:space="preserve"> </w:t>
            </w:r>
            <w:r>
              <w:rPr>
                <w:sz w:val="20"/>
                <w:szCs w:val="20"/>
              </w:rPr>
              <w:t>cassa</w:t>
            </w:r>
            <w:r>
              <w:rPr>
                <w:spacing w:val="-3"/>
                <w:sz w:val="20"/>
                <w:szCs w:val="20"/>
              </w:rPr>
              <w:t xml:space="preserve"> </w:t>
            </w:r>
            <w:r>
              <w:rPr>
                <w:sz w:val="20"/>
                <w:szCs w:val="20"/>
              </w:rPr>
              <w:t>per</w:t>
            </w:r>
            <w:r>
              <w:rPr>
                <w:spacing w:val="-4"/>
                <w:sz w:val="20"/>
                <w:szCs w:val="20"/>
              </w:rPr>
              <w:t xml:space="preserve"> </w:t>
            </w:r>
            <w:r>
              <w:rPr>
                <w:sz w:val="20"/>
                <w:szCs w:val="20"/>
              </w:rPr>
              <w:t>spese</w:t>
            </w:r>
            <w:r>
              <w:rPr>
                <w:spacing w:val="-4"/>
                <w:sz w:val="20"/>
                <w:szCs w:val="20"/>
              </w:rPr>
              <w:t xml:space="preserve"> </w:t>
            </w:r>
            <w:r>
              <w:rPr>
                <w:sz w:val="20"/>
                <w:szCs w:val="20"/>
              </w:rPr>
              <w:t>di</w:t>
            </w:r>
            <w:r>
              <w:rPr>
                <w:spacing w:val="-5"/>
                <w:sz w:val="20"/>
                <w:szCs w:val="20"/>
              </w:rPr>
              <w:t xml:space="preserve"> </w:t>
            </w:r>
            <w:r>
              <w:rPr>
                <w:spacing w:val="-2"/>
                <w:sz w:val="20"/>
                <w:szCs w:val="20"/>
              </w:rPr>
              <w:t>funzionamento</w:t>
            </w:r>
          </w:p>
        </w:tc>
        <w:tc>
          <w:tcPr>
            <w:tcW w:w="2605" w:type="dxa"/>
            <w:tcBorders>
              <w:top w:val="single" w:sz="4"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spacing w:before="0" w:line="224" w:lineRule="exact"/>
              <w:ind w:right="42"/>
              <w:jc w:val="right"/>
              <w:rPr>
                <w:spacing w:val="-2"/>
                <w:sz w:val="20"/>
                <w:szCs w:val="20"/>
              </w:rPr>
            </w:pPr>
            <w:r>
              <w:rPr>
                <w:spacing w:val="-2"/>
                <w:sz w:val="20"/>
                <w:szCs w:val="20"/>
              </w:rPr>
              <w:t>83.899,52</w:t>
            </w:r>
          </w:p>
        </w:tc>
      </w:tr>
      <w:tr w:rsidR="00000000">
        <w:tblPrEx>
          <w:tblCellMar>
            <w:top w:w="0" w:type="dxa"/>
            <w:left w:w="0" w:type="dxa"/>
            <w:bottom w:w="0" w:type="dxa"/>
            <w:right w:w="0" w:type="dxa"/>
          </w:tblCellMar>
        </w:tblPrEx>
        <w:trPr>
          <w:trHeight w:val="248"/>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Entrate</w:t>
            </w:r>
            <w:r>
              <w:rPr>
                <w:spacing w:val="-7"/>
                <w:sz w:val="20"/>
                <w:szCs w:val="20"/>
              </w:rPr>
              <w:t xml:space="preserve"> </w:t>
            </w:r>
            <w:r>
              <w:rPr>
                <w:sz w:val="20"/>
                <w:szCs w:val="20"/>
              </w:rPr>
              <w:t>riscosse</w:t>
            </w:r>
            <w:r>
              <w:rPr>
                <w:spacing w:val="-7"/>
                <w:sz w:val="20"/>
                <w:szCs w:val="20"/>
              </w:rPr>
              <w:t xml:space="preserve"> </w:t>
            </w:r>
            <w:r>
              <w:rPr>
                <w:spacing w:val="-2"/>
                <w:sz w:val="20"/>
                <w:szCs w:val="20"/>
              </w:rPr>
              <w:t>nell’esercizio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2"/>
              <w:jc w:val="right"/>
              <w:rPr>
                <w:spacing w:val="-2"/>
                <w:sz w:val="20"/>
                <w:szCs w:val="20"/>
              </w:rPr>
            </w:pPr>
            <w:r>
              <w:rPr>
                <w:spacing w:val="-2"/>
                <w:sz w:val="20"/>
                <w:szCs w:val="20"/>
              </w:rPr>
              <w:t>32.500,00</w:t>
            </w:r>
          </w:p>
        </w:tc>
      </w:tr>
      <w:tr w:rsidR="00000000">
        <w:tblPrEx>
          <w:tblCellMar>
            <w:top w:w="0" w:type="dxa"/>
            <w:left w:w="0" w:type="dxa"/>
            <w:bottom w:w="0" w:type="dxa"/>
            <w:right w:w="0" w:type="dxa"/>
          </w:tblCellMar>
        </w:tblPrEx>
        <w:trPr>
          <w:trHeight w:val="249"/>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Uscite</w:t>
            </w:r>
            <w:r>
              <w:rPr>
                <w:spacing w:val="-8"/>
                <w:sz w:val="20"/>
                <w:szCs w:val="20"/>
              </w:rPr>
              <w:t xml:space="preserve"> </w:t>
            </w:r>
            <w:r>
              <w:rPr>
                <w:sz w:val="20"/>
                <w:szCs w:val="20"/>
              </w:rPr>
              <w:t>pagate</w:t>
            </w:r>
            <w:r>
              <w:rPr>
                <w:spacing w:val="-7"/>
                <w:sz w:val="20"/>
                <w:szCs w:val="20"/>
              </w:rPr>
              <w:t xml:space="preserve"> </w:t>
            </w:r>
            <w:r>
              <w:rPr>
                <w:spacing w:val="-2"/>
                <w:sz w:val="20"/>
                <w:szCs w:val="20"/>
              </w:rPr>
              <w:t>nell’esercizio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1"/>
              <w:jc w:val="right"/>
              <w:rPr>
                <w:spacing w:val="-2"/>
                <w:sz w:val="20"/>
                <w:szCs w:val="20"/>
              </w:rPr>
            </w:pPr>
            <w:r>
              <w:rPr>
                <w:spacing w:val="-2"/>
                <w:sz w:val="20"/>
                <w:szCs w:val="20"/>
              </w:rPr>
              <w:t>23.747,99</w:t>
            </w:r>
          </w:p>
        </w:tc>
      </w:tr>
      <w:tr w:rsidR="00000000">
        <w:tblPrEx>
          <w:tblCellMar>
            <w:top w:w="0" w:type="dxa"/>
            <w:left w:w="0" w:type="dxa"/>
            <w:bottom w:w="0" w:type="dxa"/>
            <w:right w:w="0" w:type="dxa"/>
          </w:tblCellMar>
        </w:tblPrEx>
        <w:trPr>
          <w:trHeight w:val="249"/>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Fondo</w:t>
            </w:r>
            <w:r>
              <w:rPr>
                <w:spacing w:val="-5"/>
                <w:sz w:val="20"/>
                <w:szCs w:val="20"/>
              </w:rPr>
              <w:t xml:space="preserve"> </w:t>
            </w:r>
            <w:r>
              <w:rPr>
                <w:sz w:val="20"/>
                <w:szCs w:val="20"/>
              </w:rPr>
              <w:t>cassa</w:t>
            </w:r>
            <w:r>
              <w:rPr>
                <w:spacing w:val="-3"/>
                <w:sz w:val="20"/>
                <w:szCs w:val="20"/>
              </w:rPr>
              <w:t xml:space="preserve"> </w:t>
            </w:r>
            <w:r>
              <w:rPr>
                <w:sz w:val="20"/>
                <w:szCs w:val="20"/>
              </w:rPr>
              <w:t>finale</w:t>
            </w:r>
            <w:r>
              <w:rPr>
                <w:spacing w:val="-4"/>
                <w:sz w:val="20"/>
                <w:szCs w:val="20"/>
              </w:rPr>
              <w:t xml:space="preserve"> </w:t>
            </w:r>
            <w:r>
              <w:rPr>
                <w:sz w:val="20"/>
                <w:szCs w:val="20"/>
              </w:rPr>
              <w:t>per</w:t>
            </w:r>
            <w:r>
              <w:rPr>
                <w:spacing w:val="-4"/>
                <w:sz w:val="20"/>
                <w:szCs w:val="20"/>
              </w:rPr>
              <w:t xml:space="preserve"> </w:t>
            </w:r>
            <w:r>
              <w:rPr>
                <w:sz w:val="20"/>
                <w:szCs w:val="20"/>
              </w:rPr>
              <w:t>spese</w:t>
            </w:r>
            <w:r>
              <w:rPr>
                <w:spacing w:val="-4"/>
                <w:sz w:val="20"/>
                <w:szCs w:val="20"/>
              </w:rPr>
              <w:t xml:space="preserve"> </w:t>
            </w:r>
            <w:r>
              <w:rPr>
                <w:sz w:val="20"/>
                <w:szCs w:val="20"/>
              </w:rPr>
              <w:t>di</w:t>
            </w:r>
            <w:r>
              <w:rPr>
                <w:spacing w:val="-5"/>
                <w:sz w:val="20"/>
                <w:szCs w:val="20"/>
              </w:rPr>
              <w:t xml:space="preserve"> </w:t>
            </w:r>
            <w:r>
              <w:rPr>
                <w:spacing w:val="-2"/>
                <w:sz w:val="20"/>
                <w:szCs w:val="20"/>
              </w:rPr>
              <w:t>funzionamento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2"/>
              <w:jc w:val="right"/>
              <w:rPr>
                <w:spacing w:val="-2"/>
                <w:sz w:val="20"/>
                <w:szCs w:val="20"/>
              </w:rPr>
            </w:pPr>
            <w:r>
              <w:rPr>
                <w:spacing w:val="-2"/>
                <w:sz w:val="20"/>
                <w:szCs w:val="20"/>
              </w:rPr>
              <w:t>92.651,53</w:t>
            </w:r>
          </w:p>
        </w:tc>
      </w:tr>
    </w:tbl>
    <w:p w:rsidR="00000000" w:rsidRDefault="003E350F">
      <w:pPr>
        <w:pStyle w:val="Corpotesto"/>
        <w:kinsoku w:val="0"/>
        <w:overflowPunct w:val="0"/>
        <w:ind w:left="0"/>
        <w:jc w:val="left"/>
      </w:pPr>
    </w:p>
    <w:p w:rsidR="00000000" w:rsidRDefault="003E350F">
      <w:pPr>
        <w:pStyle w:val="Corpotesto"/>
        <w:kinsoku w:val="0"/>
        <w:overflowPunct w:val="0"/>
        <w:spacing w:before="248"/>
        <w:ind w:left="0"/>
        <w:jc w:val="left"/>
      </w:pPr>
    </w:p>
    <w:p w:rsidR="00000000" w:rsidRDefault="003E350F">
      <w:pPr>
        <w:pStyle w:val="Titolo1"/>
        <w:kinsoku w:val="0"/>
        <w:overflowPunct w:val="0"/>
        <w:ind w:left="284"/>
        <w:rPr>
          <w:spacing w:val="-2"/>
        </w:rPr>
      </w:pPr>
      <w:r>
        <w:rPr>
          <w:spacing w:val="-2"/>
        </w:rPr>
        <w:t>DELIBERA</w:t>
      </w:r>
    </w:p>
    <w:p w:rsidR="00000000" w:rsidRDefault="003E350F">
      <w:pPr>
        <w:pStyle w:val="Corpotesto"/>
        <w:kinsoku w:val="0"/>
        <w:overflowPunct w:val="0"/>
        <w:spacing w:before="119"/>
        <w:ind w:right="984"/>
      </w:pPr>
      <w:r>
        <w:t>la regolarità del rendiconto 2024 del Gruppo “Lega Toscana - Salvini Premier”, fermo restando che quanto accertato in questa sede non attiene alla legittimità dei comportamenti sottostanti agli atti oggetto di control</w:t>
      </w:r>
      <w:r>
        <w:t>lo, i quali potranno essere valutati da altri organi amministrativi o giurisdizionali competenti, secondo le rispettive attribuzioni.</w:t>
      </w:r>
    </w:p>
    <w:p w:rsidR="00000000" w:rsidRDefault="003E350F">
      <w:pPr>
        <w:pStyle w:val="Corpotesto"/>
        <w:kinsoku w:val="0"/>
        <w:overflowPunct w:val="0"/>
        <w:spacing w:before="238"/>
        <w:ind w:left="0"/>
        <w:jc w:val="left"/>
      </w:pPr>
    </w:p>
    <w:p w:rsidR="00000000" w:rsidRDefault="003E350F">
      <w:pPr>
        <w:pStyle w:val="Titolo1"/>
        <w:kinsoku w:val="0"/>
        <w:overflowPunct w:val="0"/>
        <w:spacing w:before="1"/>
        <w:ind w:left="287"/>
        <w:rPr>
          <w:spacing w:val="-2"/>
        </w:rPr>
      </w:pPr>
      <w:r>
        <w:rPr>
          <w:spacing w:val="-2"/>
        </w:rPr>
        <w:t>DISPONE</w:t>
      </w:r>
    </w:p>
    <w:p w:rsidR="00000000" w:rsidRDefault="003E350F">
      <w:pPr>
        <w:pStyle w:val="Corpotesto"/>
        <w:kinsoku w:val="0"/>
        <w:overflowPunct w:val="0"/>
        <w:spacing w:before="122"/>
        <w:ind w:right="995"/>
        <w:rPr>
          <w:spacing w:val="-2"/>
        </w:rPr>
      </w:pPr>
      <w:r>
        <w:t xml:space="preserve">che copia della presente deliberazione sia trasmessa al Presidente del Consiglio </w:t>
      </w:r>
      <w:r>
        <w:rPr>
          <w:spacing w:val="-2"/>
        </w:rPr>
        <w:t>regionale.</w:t>
      </w:r>
    </w:p>
    <w:p w:rsidR="00000000" w:rsidRDefault="003E350F">
      <w:pPr>
        <w:pStyle w:val="Corpotesto"/>
        <w:kinsoku w:val="0"/>
        <w:overflowPunct w:val="0"/>
        <w:spacing w:before="240"/>
        <w:ind w:left="0"/>
        <w:jc w:val="left"/>
      </w:pPr>
    </w:p>
    <w:p w:rsidR="00000000" w:rsidRDefault="003E350F">
      <w:pPr>
        <w:pStyle w:val="Corpotesto"/>
        <w:kinsoku w:val="0"/>
        <w:overflowPunct w:val="0"/>
        <w:rPr>
          <w:spacing w:val="-2"/>
        </w:rPr>
      </w:pPr>
      <w:r>
        <w:t>Così</w:t>
      </w:r>
      <w:r>
        <w:rPr>
          <w:spacing w:val="-2"/>
        </w:rPr>
        <w:t xml:space="preserve"> </w:t>
      </w:r>
      <w:r>
        <w:t>deciso</w:t>
      </w:r>
      <w:r>
        <w:rPr>
          <w:spacing w:val="-1"/>
        </w:rPr>
        <w:t xml:space="preserve"> </w:t>
      </w:r>
      <w:r>
        <w:t>in</w:t>
      </w:r>
      <w:r>
        <w:rPr>
          <w:spacing w:val="-2"/>
        </w:rPr>
        <w:t xml:space="preserve"> </w:t>
      </w:r>
      <w:r>
        <w:t>Firenze,</w:t>
      </w:r>
      <w:r>
        <w:rPr>
          <w:spacing w:val="-1"/>
        </w:rPr>
        <w:t xml:space="preserve"> </w:t>
      </w:r>
      <w:r>
        <w:t>nella</w:t>
      </w:r>
      <w:r>
        <w:rPr>
          <w:spacing w:val="-1"/>
        </w:rPr>
        <w:t xml:space="preserve"> </w:t>
      </w:r>
      <w:r>
        <w:t>Camera</w:t>
      </w:r>
      <w:r>
        <w:rPr>
          <w:spacing w:val="-1"/>
        </w:rPr>
        <w:t xml:space="preserve"> </w:t>
      </w:r>
      <w:r>
        <w:t>di</w:t>
      </w:r>
      <w:r>
        <w:rPr>
          <w:spacing w:val="-1"/>
        </w:rPr>
        <w:t xml:space="preserve"> </w:t>
      </w:r>
      <w:r>
        <w:t>consiglio</w:t>
      </w:r>
      <w:r>
        <w:rPr>
          <w:spacing w:val="-1"/>
        </w:rPr>
        <w:t xml:space="preserve"> </w:t>
      </w:r>
      <w:r>
        <w:t>del</w:t>
      </w:r>
      <w:r>
        <w:rPr>
          <w:spacing w:val="-1"/>
        </w:rPr>
        <w:t xml:space="preserve"> </w:t>
      </w:r>
      <w:r>
        <w:t>27</w:t>
      </w:r>
      <w:r>
        <w:rPr>
          <w:spacing w:val="-1"/>
        </w:rPr>
        <w:t xml:space="preserve"> </w:t>
      </w:r>
      <w:r>
        <w:t xml:space="preserve">marzo </w:t>
      </w:r>
      <w:r>
        <w:rPr>
          <w:spacing w:val="-2"/>
        </w:rPr>
        <w:t>2025.</w:t>
      </w:r>
    </w:p>
    <w:p w:rsidR="00000000" w:rsidRDefault="003E350F">
      <w:pPr>
        <w:pStyle w:val="Corpotesto"/>
        <w:kinsoku w:val="0"/>
        <w:overflowPunct w:val="0"/>
        <w:spacing w:before="239"/>
        <w:ind w:left="0"/>
        <w:jc w:val="left"/>
      </w:pPr>
    </w:p>
    <w:p w:rsidR="00000000" w:rsidRDefault="003E350F">
      <w:pPr>
        <w:pStyle w:val="Corpotesto"/>
        <w:tabs>
          <w:tab w:val="left" w:pos="5664"/>
        </w:tabs>
        <w:kinsoku w:val="0"/>
        <w:overflowPunct w:val="0"/>
        <w:spacing w:line="298" w:lineRule="exact"/>
        <w:ind w:left="0" w:right="80"/>
        <w:jc w:val="center"/>
        <w:rPr>
          <w:spacing w:val="-2"/>
        </w:rPr>
      </w:pPr>
      <w:r>
        <w:t xml:space="preserve">Il </w:t>
      </w:r>
      <w:r>
        <w:rPr>
          <w:spacing w:val="-2"/>
        </w:rPr>
        <w:t>Relatore</w:t>
      </w:r>
      <w:r>
        <w:tab/>
        <w:t>Il</w:t>
      </w:r>
      <w:r>
        <w:rPr>
          <w:spacing w:val="-2"/>
        </w:rPr>
        <w:t xml:space="preserve"> Presidente</w:t>
      </w:r>
    </w:p>
    <w:p w:rsidR="00000000" w:rsidRDefault="003E350F">
      <w:pPr>
        <w:pStyle w:val="Corpotesto"/>
        <w:tabs>
          <w:tab w:val="left" w:pos="5664"/>
        </w:tabs>
        <w:kinsoku w:val="0"/>
        <w:overflowPunct w:val="0"/>
        <w:spacing w:line="298" w:lineRule="exact"/>
        <w:ind w:left="0" w:right="18"/>
        <w:jc w:val="center"/>
        <w:rPr>
          <w:spacing w:val="-2"/>
        </w:rPr>
      </w:pPr>
      <w:r>
        <w:t>Paolo</w:t>
      </w:r>
      <w:r>
        <w:rPr>
          <w:spacing w:val="-1"/>
        </w:rPr>
        <w:t xml:space="preserve"> </w:t>
      </w:r>
      <w:r>
        <w:rPr>
          <w:spacing w:val="-2"/>
        </w:rPr>
        <w:t>Bertozzi</w:t>
      </w:r>
      <w:r>
        <w:tab/>
        <w:t>Mario</w:t>
      </w:r>
      <w:r>
        <w:rPr>
          <w:spacing w:val="-3"/>
        </w:rPr>
        <w:t xml:space="preserve"> </w:t>
      </w:r>
      <w:r>
        <w:t>Nispi</w:t>
      </w:r>
      <w:r>
        <w:rPr>
          <w:spacing w:val="-1"/>
        </w:rPr>
        <w:t xml:space="preserve"> </w:t>
      </w:r>
      <w:r>
        <w:rPr>
          <w:spacing w:val="-2"/>
        </w:rPr>
        <w:t>Landi</w:t>
      </w:r>
    </w:p>
    <w:p w:rsidR="00000000" w:rsidRDefault="003E350F">
      <w:pPr>
        <w:pStyle w:val="Corpotesto"/>
        <w:tabs>
          <w:tab w:val="left" w:pos="5904"/>
        </w:tabs>
        <w:kinsoku w:val="0"/>
        <w:overflowPunct w:val="0"/>
        <w:spacing w:before="2"/>
        <w:ind w:left="0" w:right="236"/>
        <w:jc w:val="center"/>
        <w:rPr>
          <w:spacing w:val="-2"/>
        </w:rPr>
      </w:pPr>
      <w:r>
        <w:t>(firmato</w:t>
      </w:r>
      <w:r>
        <w:rPr>
          <w:spacing w:val="-4"/>
        </w:rPr>
        <w:t xml:space="preserve"> </w:t>
      </w:r>
      <w:r>
        <w:rPr>
          <w:spacing w:val="-2"/>
        </w:rPr>
        <w:t>digitalmente)</w:t>
      </w:r>
      <w:r>
        <w:tab/>
        <w:t>(firmato</w:t>
      </w:r>
      <w:r>
        <w:rPr>
          <w:spacing w:val="-6"/>
        </w:rPr>
        <w:t xml:space="preserve"> </w:t>
      </w:r>
      <w:r>
        <w:rPr>
          <w:spacing w:val="-2"/>
        </w:rPr>
        <w:t>digitalmente)</w:t>
      </w:r>
    </w:p>
    <w:p w:rsidR="00000000" w:rsidRDefault="003E350F">
      <w:pPr>
        <w:pStyle w:val="Corpotesto"/>
        <w:kinsoku w:val="0"/>
        <w:overflowPunct w:val="0"/>
        <w:ind w:left="0"/>
        <w:jc w:val="left"/>
      </w:pPr>
    </w:p>
    <w:p w:rsidR="00000000" w:rsidRDefault="003E350F">
      <w:pPr>
        <w:pStyle w:val="Corpotesto"/>
        <w:kinsoku w:val="0"/>
        <w:overflowPunct w:val="0"/>
        <w:ind w:left="0"/>
        <w:jc w:val="left"/>
      </w:pPr>
    </w:p>
    <w:p w:rsidR="00000000" w:rsidRDefault="003E350F">
      <w:pPr>
        <w:pStyle w:val="Corpotesto"/>
        <w:kinsoku w:val="0"/>
        <w:overflowPunct w:val="0"/>
        <w:spacing w:before="60"/>
        <w:ind w:left="0"/>
        <w:jc w:val="left"/>
      </w:pPr>
    </w:p>
    <w:p w:rsidR="00000000" w:rsidRDefault="003E350F">
      <w:pPr>
        <w:pStyle w:val="Corpotesto"/>
        <w:kinsoku w:val="0"/>
        <w:overflowPunct w:val="0"/>
        <w:jc w:val="left"/>
        <w:rPr>
          <w:spacing w:val="-2"/>
        </w:rPr>
      </w:pPr>
      <w:r>
        <w:t>Depositata</w:t>
      </w:r>
      <w:r>
        <w:rPr>
          <w:spacing w:val="-2"/>
        </w:rPr>
        <w:t xml:space="preserve"> </w:t>
      </w:r>
      <w:r>
        <w:t>in</w:t>
      </w:r>
      <w:r>
        <w:rPr>
          <w:spacing w:val="-3"/>
        </w:rPr>
        <w:t xml:space="preserve"> </w:t>
      </w:r>
      <w:r>
        <w:t>Segreteria</w:t>
      </w:r>
      <w:r>
        <w:rPr>
          <w:spacing w:val="-2"/>
        </w:rPr>
        <w:t xml:space="preserve"> </w:t>
      </w:r>
      <w:r>
        <w:t>il</w:t>
      </w:r>
      <w:r>
        <w:rPr>
          <w:spacing w:val="-1"/>
        </w:rPr>
        <w:t xml:space="preserve"> </w:t>
      </w:r>
      <w:r>
        <w:t>27</w:t>
      </w:r>
      <w:r>
        <w:rPr>
          <w:spacing w:val="-2"/>
        </w:rPr>
        <w:t xml:space="preserve"> </w:t>
      </w:r>
      <w:r>
        <w:t>marzo</w:t>
      </w:r>
      <w:r>
        <w:rPr>
          <w:spacing w:val="-1"/>
        </w:rPr>
        <w:t xml:space="preserve"> </w:t>
      </w:r>
      <w:r>
        <w:rPr>
          <w:spacing w:val="-2"/>
        </w:rPr>
        <w:t>2025.</w:t>
      </w:r>
    </w:p>
    <w:p w:rsidR="00000000" w:rsidRDefault="003E350F">
      <w:pPr>
        <w:pStyle w:val="Corpotesto"/>
        <w:kinsoku w:val="0"/>
        <w:overflowPunct w:val="0"/>
        <w:spacing w:before="122"/>
        <w:ind w:left="2410" w:right="3724" w:hanging="1416"/>
        <w:jc w:val="left"/>
      </w:pPr>
      <w:r>
        <w:t>Il</w:t>
      </w:r>
      <w:r>
        <w:rPr>
          <w:spacing w:val="-7"/>
        </w:rPr>
        <w:t xml:space="preserve"> </w:t>
      </w:r>
      <w:r>
        <w:t>Funzionario</w:t>
      </w:r>
      <w:r>
        <w:rPr>
          <w:spacing w:val="-7"/>
        </w:rPr>
        <w:t xml:space="preserve"> </w:t>
      </w:r>
      <w:r>
        <w:t>preposto</w:t>
      </w:r>
      <w:r>
        <w:rPr>
          <w:spacing w:val="-7"/>
        </w:rPr>
        <w:t xml:space="preserve"> </w:t>
      </w:r>
      <w:r>
        <w:t>al</w:t>
      </w:r>
      <w:r>
        <w:rPr>
          <w:spacing w:val="-7"/>
        </w:rPr>
        <w:t xml:space="preserve"> </w:t>
      </w:r>
      <w:r>
        <w:t>Servizio</w:t>
      </w:r>
      <w:r>
        <w:rPr>
          <w:spacing w:val="-7"/>
        </w:rPr>
        <w:t xml:space="preserve"> </w:t>
      </w:r>
      <w:r>
        <w:t>di</w:t>
      </w:r>
      <w:r>
        <w:rPr>
          <w:spacing w:val="-7"/>
        </w:rPr>
        <w:t xml:space="preserve"> </w:t>
      </w:r>
      <w:r>
        <w:t>supporto Cristina Baldini</w:t>
      </w:r>
    </w:p>
    <w:p w:rsidR="00000000" w:rsidRDefault="003E350F">
      <w:pPr>
        <w:pStyle w:val="Corpotesto"/>
        <w:kinsoku w:val="0"/>
        <w:overflowPunct w:val="0"/>
        <w:spacing w:line="297" w:lineRule="exact"/>
        <w:ind w:left="2002"/>
        <w:jc w:val="left"/>
        <w:rPr>
          <w:spacing w:val="-2"/>
        </w:rPr>
      </w:pPr>
      <w:r>
        <w:t>(firmato</w:t>
      </w:r>
      <w:r>
        <w:rPr>
          <w:spacing w:val="-4"/>
        </w:rPr>
        <w:t xml:space="preserve"> </w:t>
      </w:r>
      <w:r>
        <w:rPr>
          <w:spacing w:val="-2"/>
        </w:rPr>
        <w:t>digitalmente)</w:t>
      </w:r>
    </w:p>
    <w:p w:rsidR="00000000" w:rsidRDefault="003E350F">
      <w:pPr>
        <w:pStyle w:val="Corpotesto"/>
        <w:kinsoku w:val="0"/>
        <w:overflowPunct w:val="0"/>
        <w:spacing w:line="297" w:lineRule="exact"/>
        <w:ind w:left="2002"/>
        <w:jc w:val="left"/>
        <w:rPr>
          <w:spacing w:val="-2"/>
        </w:rPr>
        <w:sectPr w:rsidR="00000000">
          <w:pgSz w:w="11900" w:h="16850"/>
          <w:pgMar w:top="1620" w:right="708" w:bottom="940" w:left="708" w:header="0" w:footer="748" w:gutter="0"/>
          <w:cols w:space="720"/>
          <w:noEndnote/>
        </w:sectPr>
      </w:pPr>
    </w:p>
    <w:p w:rsidR="00000000" w:rsidRDefault="003E350F">
      <w:pPr>
        <w:pStyle w:val="Corpotesto"/>
        <w:kinsoku w:val="0"/>
        <w:overflowPunct w:val="0"/>
        <w:spacing w:before="156"/>
        <w:jc w:val="left"/>
        <w:rPr>
          <w:rFonts w:ascii="Arial" w:hAnsi="Arial" w:cs="Arial"/>
          <w:b/>
          <w:bCs/>
          <w:color w:val="0F0F0F"/>
          <w:sz w:val="20"/>
          <w:szCs w:val="20"/>
        </w:rPr>
      </w:pPr>
      <w:r>
        <w:rPr>
          <w:rFonts w:ascii="Arial" w:hAnsi="Arial" w:cs="Arial"/>
          <w:b/>
          <w:bCs/>
          <w:color w:val="0F0F0F"/>
          <w:sz w:val="20"/>
          <w:szCs w:val="20"/>
          <w:u w:val="thick" w:color="282828"/>
        </w:rPr>
        <w:lastRenderedPageBreak/>
        <w:t>CORTE</w:t>
      </w:r>
      <w:r>
        <w:rPr>
          <w:rFonts w:ascii="Arial" w:hAnsi="Arial" w:cs="Arial"/>
          <w:b/>
          <w:bCs/>
          <w:color w:val="0F0F0F"/>
          <w:spacing w:val="-6"/>
          <w:sz w:val="20"/>
          <w:szCs w:val="20"/>
          <w:u w:val="thick" w:color="282828"/>
        </w:rPr>
        <w:t xml:space="preserve"> </w:t>
      </w:r>
      <w:r>
        <w:rPr>
          <w:rFonts w:ascii="Arial" w:hAnsi="Arial" w:cs="Arial"/>
          <w:b/>
          <w:bCs/>
          <w:color w:val="0F0F0F"/>
          <w:sz w:val="20"/>
          <w:szCs w:val="20"/>
          <w:u w:val="thick" w:color="282828"/>
        </w:rPr>
        <w:t>DEI</w:t>
      </w:r>
      <w:r>
        <w:rPr>
          <w:rFonts w:ascii="Arial" w:hAnsi="Arial" w:cs="Arial"/>
          <w:b/>
          <w:bCs/>
          <w:color w:val="0F0F0F"/>
          <w:spacing w:val="-6"/>
          <w:sz w:val="20"/>
          <w:szCs w:val="20"/>
          <w:u w:val="thick" w:color="282828"/>
        </w:rPr>
        <w:t xml:space="preserve"> </w:t>
      </w:r>
      <w:r>
        <w:rPr>
          <w:rFonts w:ascii="Arial" w:hAnsi="Arial" w:cs="Arial"/>
          <w:b/>
          <w:bCs/>
          <w:color w:val="0F0F0F"/>
          <w:sz w:val="20"/>
          <w:szCs w:val="20"/>
          <w:u w:val="thick" w:color="282828"/>
        </w:rPr>
        <w:t>CONT</w:t>
      </w:r>
      <w:r>
        <w:rPr>
          <w:rFonts w:ascii="Arial" w:hAnsi="Arial" w:cs="Arial"/>
          <w:color w:val="282828"/>
          <w:sz w:val="20"/>
          <w:szCs w:val="20"/>
          <w:u w:val="thick" w:color="282828"/>
        </w:rPr>
        <w:t>-</w:t>
      </w:r>
      <w:r>
        <w:rPr>
          <w:rFonts w:ascii="Arial" w:hAnsi="Arial" w:cs="Arial"/>
          <w:b/>
          <w:bCs/>
          <w:color w:val="0F0F0F"/>
          <w:spacing w:val="-10"/>
          <w:sz w:val="20"/>
          <w:szCs w:val="20"/>
          <w:u w:val="thick" w:color="282828"/>
        </w:rPr>
        <w:t>I</w:t>
      </w:r>
    </w:p>
    <w:p w:rsidR="00000000" w:rsidRDefault="003E350F">
      <w:pPr>
        <w:pStyle w:val="Corpotesto"/>
        <w:tabs>
          <w:tab w:val="left" w:pos="1916"/>
          <w:tab w:val="left" w:pos="2967"/>
        </w:tabs>
        <w:kinsoku w:val="0"/>
        <w:overflowPunct w:val="0"/>
        <w:spacing w:before="156"/>
        <w:ind w:left="176"/>
        <w:jc w:val="left"/>
        <w:rPr>
          <w:rFonts w:ascii="Times New Roman" w:hAnsi="Times New Roman" w:cs="Times New Roman"/>
          <w:color w:val="0F0F0F"/>
          <w:spacing w:val="-4"/>
          <w:sz w:val="18"/>
          <w:szCs w:val="18"/>
        </w:rPr>
      </w:pPr>
      <w:r>
        <w:rPr>
          <w:rFonts w:ascii="Times New Roman" w:hAnsi="Times New Roman" w:cs="Times New Roman"/>
        </w:rPr>
        <w:br w:type="column"/>
      </w:r>
      <w:r>
        <w:rPr>
          <w:rFonts w:ascii="Arial" w:hAnsi="Arial" w:cs="Arial"/>
          <w:b/>
          <w:bCs/>
          <w:color w:val="0F0F0F"/>
          <w:spacing w:val="-2"/>
          <w:sz w:val="20"/>
          <w:szCs w:val="20"/>
          <w:u w:val="thick" w:color="282828"/>
        </w:rPr>
        <w:t>SEZ_CON_TOS</w:t>
      </w:r>
      <w:r>
        <w:rPr>
          <w:rFonts w:ascii="Arial" w:hAnsi="Arial" w:cs="Arial"/>
          <w:color w:val="282828"/>
          <w:spacing w:val="-2"/>
          <w:sz w:val="20"/>
          <w:szCs w:val="20"/>
          <w:u w:val="thick" w:color="282828"/>
        </w:rPr>
        <w:t>-</w:t>
      </w:r>
      <w:r>
        <w:rPr>
          <w:rFonts w:ascii="Arial" w:hAnsi="Arial" w:cs="Arial"/>
          <w:color w:val="282828"/>
          <w:sz w:val="20"/>
          <w:szCs w:val="20"/>
        </w:rPr>
        <w:tab/>
      </w:r>
      <w:r>
        <w:rPr>
          <w:rFonts w:ascii="Arial" w:hAnsi="Arial" w:cs="Arial"/>
          <w:b/>
          <w:bCs/>
          <w:color w:val="0F0F0F"/>
          <w:spacing w:val="-2"/>
          <w:sz w:val="20"/>
          <w:szCs w:val="20"/>
          <w:u w:val="thick" w:color="282828"/>
        </w:rPr>
        <w:t>SC_TOS</w:t>
      </w:r>
      <w:r>
        <w:rPr>
          <w:rFonts w:ascii="Arial" w:hAnsi="Arial" w:cs="Arial"/>
          <w:color w:val="282828"/>
          <w:spacing w:val="-2"/>
          <w:sz w:val="20"/>
          <w:szCs w:val="20"/>
          <w:u w:val="thick" w:color="282828"/>
        </w:rPr>
        <w:t>-</w:t>
      </w:r>
      <w:r>
        <w:rPr>
          <w:rFonts w:ascii="Arial" w:hAnsi="Arial" w:cs="Arial"/>
          <w:color w:val="282828"/>
          <w:sz w:val="20"/>
          <w:szCs w:val="20"/>
        </w:rPr>
        <w:tab/>
      </w:r>
      <w:r>
        <w:rPr>
          <w:rFonts w:ascii="Times New Roman" w:hAnsi="Times New Roman" w:cs="Times New Roman"/>
          <w:b/>
          <w:bCs/>
          <w:color w:val="0F0F0F"/>
          <w:spacing w:val="-4"/>
          <w:sz w:val="12"/>
          <w:szCs w:val="12"/>
        </w:rPr>
        <w:t>C'</w:t>
      </w:r>
      <w:r>
        <w:rPr>
          <w:rFonts w:ascii="Tahoma" w:hAnsi="Tahoma" w:cs="Tahoma"/>
          <w:b/>
          <w:bCs/>
          <w:color w:val="7E8387"/>
          <w:spacing w:val="-4"/>
          <w:sz w:val="12"/>
          <w:szCs w:val="12"/>
        </w:rPr>
        <w:t>�</w:t>
      </w:r>
      <w:r>
        <w:rPr>
          <w:rFonts w:ascii="Times New Roman" w:hAnsi="Times New Roman" w:cs="Times New Roman"/>
          <w:b/>
          <w:bCs/>
          <w:color w:val="A8A8A8"/>
          <w:spacing w:val="-4"/>
          <w:sz w:val="12"/>
          <w:szCs w:val="12"/>
        </w:rPr>
        <w:t>-</w:t>
      </w:r>
      <w:r>
        <w:rPr>
          <w:rFonts w:ascii="Times New Roman" w:hAnsi="Times New Roman" w:cs="Times New Roman"/>
          <w:b/>
          <w:bCs/>
          <w:color w:val="566770"/>
          <w:spacing w:val="-4"/>
          <w:sz w:val="12"/>
          <w:szCs w:val="12"/>
        </w:rPr>
        <w:t>n</w:t>
      </w:r>
      <w:r>
        <w:rPr>
          <w:rFonts w:ascii="Tahoma" w:hAnsi="Tahoma" w:cs="Tahoma"/>
          <w:b/>
          <w:bCs/>
          <w:color w:val="282828"/>
          <w:spacing w:val="-4"/>
          <w:sz w:val="12"/>
          <w:szCs w:val="12"/>
        </w:rPr>
        <w:t>�</w:t>
      </w:r>
      <w:r>
        <w:rPr>
          <w:rFonts w:ascii="Times New Roman" w:hAnsi="Times New Roman" w:cs="Times New Roman"/>
          <w:b/>
          <w:bCs/>
          <w:color w:val="282828"/>
          <w:spacing w:val="-4"/>
          <w:sz w:val="12"/>
          <w:szCs w:val="12"/>
        </w:rPr>
        <w:t>'2</w:t>
      </w:r>
      <w:r>
        <w:rPr>
          <w:rFonts w:ascii="Times New Roman" w:hAnsi="Times New Roman" w:cs="Times New Roman"/>
          <w:b/>
          <w:bCs/>
          <w:color w:val="C3C3C3"/>
          <w:spacing w:val="-4"/>
          <w:sz w:val="12"/>
          <w:szCs w:val="12"/>
        </w:rPr>
        <w:t>.·</w:t>
      </w:r>
      <w:r>
        <w:rPr>
          <w:rFonts w:ascii="Times New Roman" w:hAnsi="Times New Roman" w:cs="Times New Roman"/>
          <w:b/>
          <w:bCs/>
          <w:color w:val="0F0F0F"/>
          <w:spacing w:val="-4"/>
          <w:sz w:val="12"/>
          <w:szCs w:val="12"/>
        </w:rPr>
        <w:t>'2n</w:t>
      </w:r>
      <w:r>
        <w:rPr>
          <w:rFonts w:ascii="Times New Roman" w:hAnsi="Times New Roman" w:cs="Times New Roman"/>
          <w:b/>
          <w:bCs/>
          <w:color w:val="0F0F0F"/>
          <w:spacing w:val="66"/>
          <w:sz w:val="12"/>
          <w:szCs w:val="12"/>
        </w:rPr>
        <w:t xml:space="preserve"> </w:t>
      </w:r>
      <w:r>
        <w:rPr>
          <w:rFonts w:ascii="Times New Roman" w:hAnsi="Times New Roman" w:cs="Times New Roman"/>
          <w:color w:val="A8A8A8"/>
          <w:spacing w:val="-4"/>
          <w:sz w:val="18"/>
          <w:szCs w:val="18"/>
        </w:rPr>
        <w:t>·</w:t>
      </w:r>
      <w:r>
        <w:rPr>
          <w:rFonts w:ascii="Times New Roman" w:hAnsi="Times New Roman" w:cs="Times New Roman"/>
          <w:color w:val="0F0F0F"/>
          <w:spacing w:val="-4"/>
          <w:sz w:val="18"/>
          <w:szCs w:val="18"/>
        </w:rPr>
        <w:t>c</w:t>
      </w:r>
      <w:r>
        <w:rPr>
          <w:rFonts w:ascii="Tahoma" w:hAnsi="Tahoma" w:cs="Tahoma"/>
          <w:color w:val="0F0F0F"/>
          <w:spacing w:val="-4"/>
          <w:sz w:val="18"/>
          <w:szCs w:val="18"/>
        </w:rPr>
        <w:t>�</w:t>
      </w:r>
      <w:r>
        <w:rPr>
          <w:rFonts w:ascii="Times New Roman" w:hAnsi="Times New Roman" w:cs="Times New Roman"/>
          <w:color w:val="0F0F0F"/>
          <w:spacing w:val="-4"/>
          <w:sz w:val="18"/>
          <w:szCs w:val="18"/>
        </w:rPr>
        <w:t>rrsr</w:t>
      </w:r>
      <w:r>
        <w:rPr>
          <w:rFonts w:ascii="Tahoma" w:hAnsi="Tahoma" w:cs="Tahoma"/>
          <w:color w:val="0F0F0F"/>
          <w:spacing w:val="-4"/>
          <w:sz w:val="18"/>
          <w:szCs w:val="18"/>
        </w:rPr>
        <w:t>��</w:t>
      </w:r>
      <w:r>
        <w:rPr>
          <w:rFonts w:ascii="Times New Roman" w:hAnsi="Times New Roman" w:cs="Times New Roman"/>
          <w:color w:val="0F0F0F"/>
          <w:spacing w:val="-4"/>
          <w:sz w:val="18"/>
          <w:szCs w:val="18"/>
        </w:rPr>
        <w:t>8'regfo</w:t>
      </w:r>
      <w:r>
        <w:rPr>
          <w:rFonts w:ascii="Tahoma" w:hAnsi="Tahoma" w:cs="Tahoma"/>
          <w:color w:val="0F0F0F"/>
          <w:spacing w:val="-4"/>
          <w:sz w:val="18"/>
          <w:szCs w:val="18"/>
        </w:rPr>
        <w:t>�</w:t>
      </w:r>
      <w:r>
        <w:rPr>
          <w:rFonts w:ascii="Times New Roman" w:hAnsi="Times New Roman" w:cs="Times New Roman"/>
          <w:color w:val="0F0F0F"/>
          <w:spacing w:val="-4"/>
          <w:sz w:val="18"/>
          <w:szCs w:val="18"/>
        </w:rPr>
        <w:t>,</w:t>
      </w:r>
      <w:r>
        <w:rPr>
          <w:rFonts w:ascii="Tahoma" w:hAnsi="Tahoma" w:cs="Tahoma"/>
          <w:color w:val="0F0F0F"/>
          <w:spacing w:val="-4"/>
          <w:sz w:val="18"/>
          <w:szCs w:val="18"/>
        </w:rPr>
        <w:t>�</w:t>
      </w:r>
      <w:r>
        <w:rPr>
          <w:rFonts w:ascii="Times New Roman" w:hAnsi="Times New Roman" w:cs="Times New Roman"/>
          <w:color w:val="0F0F0F"/>
          <w:spacing w:val="-4"/>
          <w:sz w:val="18"/>
          <w:szCs w:val="18"/>
        </w:rPr>
        <w:t>3j</w:t>
      </w:r>
      <w:r>
        <w:rPr>
          <w:rFonts w:ascii="Tahoma" w:hAnsi="Tahoma" w:cs="Tahoma"/>
          <w:color w:val="0F0F0F"/>
          <w:spacing w:val="-4"/>
          <w:sz w:val="18"/>
          <w:szCs w:val="18"/>
        </w:rPr>
        <w:t>�</w:t>
      </w:r>
      <w:r>
        <w:rPr>
          <w:rFonts w:ascii="Times New Roman" w:hAnsi="Times New Roman" w:cs="Times New Roman"/>
          <w:color w:val="0F0F0F"/>
          <w:spacing w:val="-4"/>
          <w:sz w:val="18"/>
          <w:szCs w:val="18"/>
        </w:rPr>
        <w:t>9f8sc</w:t>
      </w:r>
      <w:r>
        <w:rPr>
          <w:rFonts w:ascii="Times New Roman" w:hAnsi="Times New Roman" w:cs="Times New Roman"/>
          <w:color w:val="363636"/>
          <w:spacing w:val="-4"/>
          <w:sz w:val="18"/>
          <w:szCs w:val="18"/>
        </w:rPr>
        <w:t>-</w:t>
      </w:r>
      <w:r>
        <w:rPr>
          <w:rFonts w:ascii="Times New Roman" w:hAnsi="Times New Roman" w:cs="Times New Roman"/>
          <w:color w:val="0F0F0F"/>
          <w:spacing w:val="-4"/>
          <w:sz w:val="18"/>
          <w:szCs w:val="18"/>
        </w:rPr>
        <w:t>a</w:t>
      </w:r>
      <w:r>
        <w:rPr>
          <w:rFonts w:ascii="Tahoma" w:hAnsi="Tahoma" w:cs="Tahoma"/>
          <w:color w:val="0F0F0F"/>
          <w:spacing w:val="-4"/>
          <w:sz w:val="18"/>
          <w:szCs w:val="18"/>
        </w:rPr>
        <w:t>�</w:t>
      </w:r>
      <w:r>
        <w:rPr>
          <w:rFonts w:ascii="Times New Roman" w:hAnsi="Times New Roman" w:cs="Times New Roman"/>
          <w:color w:val="0F0F0F"/>
          <w:spacing w:val="-4"/>
          <w:sz w:val="18"/>
          <w:szCs w:val="18"/>
        </w:rPr>
        <w:t>a6t</w:t>
      </w:r>
      <w:r>
        <w:rPr>
          <w:rFonts w:ascii="Tahoma" w:hAnsi="Tahoma" w:cs="Tahoma"/>
          <w:color w:val="0F0F0F"/>
          <w:spacing w:val="-4"/>
          <w:sz w:val="18"/>
          <w:szCs w:val="18"/>
        </w:rPr>
        <w:t>�</w:t>
      </w:r>
      <w:r>
        <w:rPr>
          <w:rFonts w:ascii="Times New Roman" w:hAnsi="Times New Roman" w:cs="Times New Roman"/>
          <w:color w:val="0F0F0F"/>
          <w:spacing w:val="-4"/>
          <w:sz w:val="18"/>
          <w:szCs w:val="18"/>
        </w:rPr>
        <w:t>doCRT)</w:t>
      </w:r>
    </w:p>
    <w:p w:rsidR="00000000" w:rsidRDefault="004D1A35">
      <w:pPr>
        <w:pStyle w:val="Corpotesto"/>
        <w:kinsoku w:val="0"/>
        <w:overflowPunct w:val="0"/>
        <w:spacing w:before="20" w:line="174" w:lineRule="exact"/>
        <w:ind w:left="3802"/>
        <w:jc w:val="left"/>
        <w:rPr>
          <w:rFonts w:ascii="Times New Roman" w:hAnsi="Times New Roman" w:cs="Times New Roman"/>
          <w:color w:val="0F0F0F"/>
          <w:spacing w:val="-4"/>
          <w:w w:val="115"/>
          <w:sz w:val="16"/>
          <w:szCs w:val="16"/>
        </w:rPr>
      </w:pPr>
      <w:r>
        <w:rPr>
          <w:noProof/>
        </w:rPr>
        <mc:AlternateContent>
          <mc:Choice Requires="wpg">
            <w:drawing>
              <wp:anchor distT="0" distB="0" distL="114300" distR="114300" simplePos="0" relativeHeight="251667968" behindDoc="1" locked="0" layoutInCell="0" allowOverlap="1">
                <wp:simplePos x="0" y="0"/>
                <wp:positionH relativeFrom="page">
                  <wp:posOffset>4154805</wp:posOffset>
                </wp:positionH>
                <wp:positionV relativeFrom="paragraph">
                  <wp:posOffset>-107315</wp:posOffset>
                </wp:positionV>
                <wp:extent cx="2621280" cy="106045"/>
                <wp:effectExtent l="0" t="0" r="0" b="0"/>
                <wp:wrapNone/>
                <wp:docPr id="4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1280" cy="106045"/>
                          <a:chOff x="6543" y="-169"/>
                          <a:chExt cx="4128" cy="167"/>
                        </a:xfrm>
                      </wpg:grpSpPr>
                      <wps:wsp>
                        <wps:cNvPr id="45" name="Freeform 49"/>
                        <wps:cNvSpPr>
                          <a:spLocks/>
                        </wps:cNvSpPr>
                        <wps:spPr bwMode="auto">
                          <a:xfrm>
                            <a:off x="7117" y="-169"/>
                            <a:ext cx="44" cy="167"/>
                          </a:xfrm>
                          <a:custGeom>
                            <a:avLst/>
                            <a:gdLst>
                              <a:gd name="T0" fmla="*/ 43 w 44"/>
                              <a:gd name="T1" fmla="*/ 166 h 167"/>
                              <a:gd name="T2" fmla="*/ 0 w 44"/>
                              <a:gd name="T3" fmla="*/ 166 h 167"/>
                              <a:gd name="T4" fmla="*/ 0 w 44"/>
                              <a:gd name="T5" fmla="*/ 0 h 167"/>
                              <a:gd name="T6" fmla="*/ 43 w 44"/>
                              <a:gd name="T7" fmla="*/ 0 h 167"/>
                              <a:gd name="T8" fmla="*/ 43 w 44"/>
                              <a:gd name="T9" fmla="*/ 166 h 167"/>
                            </a:gdLst>
                            <a:ahLst/>
                            <a:cxnLst>
                              <a:cxn ang="0">
                                <a:pos x="T0" y="T1"/>
                              </a:cxn>
                              <a:cxn ang="0">
                                <a:pos x="T2" y="T3"/>
                              </a:cxn>
                              <a:cxn ang="0">
                                <a:pos x="T4" y="T5"/>
                              </a:cxn>
                              <a:cxn ang="0">
                                <a:pos x="T6" y="T7"/>
                              </a:cxn>
                              <a:cxn ang="0">
                                <a:pos x="T8" y="T9"/>
                              </a:cxn>
                            </a:cxnLst>
                            <a:rect l="0" t="0" r="r" b="b"/>
                            <a:pathLst>
                              <a:path w="44" h="167">
                                <a:moveTo>
                                  <a:pt x="43" y="166"/>
                                </a:moveTo>
                                <a:lnTo>
                                  <a:pt x="0" y="166"/>
                                </a:lnTo>
                                <a:lnTo>
                                  <a:pt x="0" y="0"/>
                                </a:lnTo>
                                <a:lnTo>
                                  <a:pt x="43" y="0"/>
                                </a:lnTo>
                                <a:lnTo>
                                  <a:pt x="43" y="166"/>
                                </a:lnTo>
                                <a:close/>
                              </a:path>
                            </a:pathLst>
                          </a:custGeom>
                          <a:solidFill>
                            <a:srgbClr val="E6E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 name="Group 50"/>
                        <wpg:cNvGrpSpPr>
                          <a:grpSpLocks/>
                        </wpg:cNvGrpSpPr>
                        <wpg:grpSpPr bwMode="auto">
                          <a:xfrm>
                            <a:off x="6543" y="-42"/>
                            <a:ext cx="4128" cy="1"/>
                            <a:chOff x="6543" y="-42"/>
                            <a:chExt cx="4128" cy="1"/>
                          </a:xfrm>
                        </wpg:grpSpPr>
                        <wps:wsp>
                          <wps:cNvPr id="47" name="Freeform 51"/>
                          <wps:cNvSpPr>
                            <a:spLocks/>
                          </wps:cNvSpPr>
                          <wps:spPr bwMode="auto">
                            <a:xfrm>
                              <a:off x="6543" y="-42"/>
                              <a:ext cx="4128" cy="1"/>
                            </a:xfrm>
                            <a:custGeom>
                              <a:avLst/>
                              <a:gdLst>
                                <a:gd name="T0" fmla="*/ 0 w 4128"/>
                                <a:gd name="T1" fmla="*/ 0 h 1"/>
                                <a:gd name="T2" fmla="*/ 860 w 4128"/>
                                <a:gd name="T3" fmla="*/ 0 h 1"/>
                              </a:gdLst>
                              <a:ahLst/>
                              <a:cxnLst>
                                <a:cxn ang="0">
                                  <a:pos x="T0" y="T1"/>
                                </a:cxn>
                                <a:cxn ang="0">
                                  <a:pos x="T2" y="T3"/>
                                </a:cxn>
                              </a:cxnLst>
                              <a:rect l="0" t="0" r="r" b="b"/>
                              <a:pathLst>
                                <a:path w="4128" h="1">
                                  <a:moveTo>
                                    <a:pt x="0" y="0"/>
                                  </a:moveTo>
                                  <a:lnTo>
                                    <a:pt x="860" y="0"/>
                                  </a:lnTo>
                                </a:path>
                              </a:pathLst>
                            </a:custGeom>
                            <a:noFill/>
                            <a:ln w="1271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2"/>
                          <wps:cNvSpPr>
                            <a:spLocks/>
                          </wps:cNvSpPr>
                          <wps:spPr bwMode="auto">
                            <a:xfrm>
                              <a:off x="6543" y="-42"/>
                              <a:ext cx="4128" cy="1"/>
                            </a:xfrm>
                            <a:custGeom>
                              <a:avLst/>
                              <a:gdLst>
                                <a:gd name="T0" fmla="*/ 850 w 4128"/>
                                <a:gd name="T1" fmla="*/ 0 h 1"/>
                                <a:gd name="T2" fmla="*/ 4127 w 4128"/>
                                <a:gd name="T3" fmla="*/ 0 h 1"/>
                              </a:gdLst>
                              <a:ahLst/>
                              <a:cxnLst>
                                <a:cxn ang="0">
                                  <a:pos x="T0" y="T1"/>
                                </a:cxn>
                                <a:cxn ang="0">
                                  <a:pos x="T2" y="T3"/>
                                </a:cxn>
                              </a:cxnLst>
                              <a:rect l="0" t="0" r="r" b="b"/>
                              <a:pathLst>
                                <a:path w="4128" h="1">
                                  <a:moveTo>
                                    <a:pt x="850" y="0"/>
                                  </a:moveTo>
                                  <a:lnTo>
                                    <a:pt x="4127" y="0"/>
                                  </a:lnTo>
                                </a:path>
                              </a:pathLst>
                            </a:custGeom>
                            <a:noFill/>
                            <a:ln w="1271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B6B30E" id="Group 48" o:spid="_x0000_s1026" style="position:absolute;margin-left:327.15pt;margin-top:-8.45pt;width:206.4pt;height:8.35pt;z-index:-251648512;mso-position-horizontal-relative:page" coordorigin="6543,-169" coordsize="4128,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" o:allowincell="f">
                <v:shape id="Freeform 49" o:spid="_x0000_s1027" style="position:absolute;left:7117;top:-169;width:44;height:167;visibility:visible;mso-wrap-style:square;v-text-anchor:top" coordsize="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" path="m43,166l,166,,,43,r,166xe" fillcolor="#e6ebed" stroked="f">
                  <v:path arrowok="t" o:connecttype="custom" o:connectlocs="43,166;0,166;0,0;43,0;43,166" o:connectangles="0,0,0,0,0"/>
                </v:shape>
                <v:group id="Group 50" o:spid="_x0000_s1028" style="position:absolute;left:6543;top:-42;width:4128;height:1" coordorigin="6543,-42" coordsize="4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1" o:spid="_x0000_s1029" style="position:absolute;left:6543;top:-42;width:4128;height:1;visibility:visible;mso-wrap-style:square;v-text-anchor:top" coordsize="4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" path="m,l860,e" filled="f" strokecolor="#0f0f0f" strokeweight=".35328mm">
                    <v:path arrowok="t" o:connecttype="custom" o:connectlocs="0,0;860,0" o:connectangles="0,0"/>
                  </v:shape>
                  <v:shape id="Freeform 52" o:spid="_x0000_s1030" style="position:absolute;left:6543;top:-42;width:4128;height:1;visibility:visible;mso-wrap-style:square;v-text-anchor:top" coordsize="4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" path="m850,l4127,e" filled="f" strokecolor="#0f0f0f" strokeweight=".35328mm">
                    <v:path arrowok="t" o:connecttype="custom" o:connectlocs="850,0;4127,0" o:connectangles="0,0"/>
                  </v:shape>
                </v:group>
                <w10:wrap anchorx="page"/>
              </v:group>
            </w:pict>
          </mc:Fallback>
        </mc:AlternateContent>
      </w:r>
      <w:r w:rsidR="003E350F">
        <w:rPr>
          <w:rFonts w:ascii="Times New Roman" w:hAnsi="Times New Roman" w:cs="Times New Roman"/>
          <w:b/>
          <w:bCs/>
          <w:color w:val="C3C3C3"/>
          <w:w w:val="115"/>
          <w:sz w:val="8"/>
          <w:szCs w:val="8"/>
        </w:rPr>
        <w:t>1</w:t>
      </w:r>
      <w:r w:rsidR="003E350F">
        <w:rPr>
          <w:rFonts w:ascii="Times New Roman" w:hAnsi="Times New Roman" w:cs="Times New Roman"/>
          <w:b/>
          <w:bCs/>
          <w:color w:val="C3C3C3"/>
          <w:spacing w:val="66"/>
          <w:w w:val="115"/>
          <w:sz w:val="8"/>
          <w:szCs w:val="8"/>
        </w:rPr>
        <w:t xml:space="preserve"> </w:t>
      </w:r>
      <w:r w:rsidR="003E350F">
        <w:rPr>
          <w:rFonts w:ascii="Times New Roman" w:hAnsi="Times New Roman" w:cs="Times New Roman"/>
          <w:color w:val="0F0F0F"/>
          <w:w w:val="115"/>
          <w:sz w:val="16"/>
          <w:szCs w:val="16"/>
        </w:rPr>
        <w:t>Protoco</w:t>
      </w:r>
      <w:r w:rsidR="003E350F">
        <w:rPr>
          <w:rFonts w:ascii="Times New Roman" w:hAnsi="Times New Roman" w:cs="Times New Roman"/>
          <w:color w:val="0F0F0F"/>
          <w:spacing w:val="26"/>
          <w:w w:val="115"/>
          <w:sz w:val="16"/>
          <w:szCs w:val="16"/>
        </w:rPr>
        <w:t xml:space="preserve"> </w:t>
      </w:r>
      <w:r w:rsidR="003E350F">
        <w:rPr>
          <w:rFonts w:ascii="Times New Roman" w:hAnsi="Times New Roman" w:cs="Times New Roman"/>
          <w:color w:val="0F0F0F"/>
          <w:w w:val="115"/>
          <w:sz w:val="16"/>
          <w:szCs w:val="16"/>
        </w:rPr>
        <w:t>o.</w:t>
      </w:r>
      <w:r w:rsidR="003E350F">
        <w:rPr>
          <w:rFonts w:ascii="Times New Roman" w:hAnsi="Times New Roman" w:cs="Times New Roman"/>
          <w:color w:val="0F0F0F"/>
          <w:spacing w:val="-5"/>
          <w:w w:val="115"/>
          <w:sz w:val="16"/>
          <w:szCs w:val="16"/>
        </w:rPr>
        <w:t xml:space="preserve"> </w:t>
      </w:r>
      <w:r w:rsidR="003E350F">
        <w:rPr>
          <w:rFonts w:ascii="Times New Roman" w:hAnsi="Times New Roman" w:cs="Times New Roman"/>
          <w:color w:val="0F0F0F"/>
          <w:w w:val="115"/>
          <w:sz w:val="16"/>
          <w:szCs w:val="16"/>
        </w:rPr>
        <w:t>n.</w:t>
      </w:r>
      <w:r w:rsidR="003E350F">
        <w:rPr>
          <w:rFonts w:ascii="Times New Roman" w:hAnsi="Times New Roman" w:cs="Times New Roman"/>
          <w:color w:val="0F0F0F"/>
          <w:spacing w:val="24"/>
          <w:w w:val="115"/>
          <w:sz w:val="16"/>
          <w:szCs w:val="16"/>
        </w:rPr>
        <w:t xml:space="preserve"> </w:t>
      </w:r>
      <w:r w:rsidR="003E350F">
        <w:rPr>
          <w:rFonts w:ascii="Times New Roman" w:hAnsi="Times New Roman" w:cs="Times New Roman"/>
          <w:color w:val="0F0F0F"/>
          <w:w w:val="115"/>
          <w:sz w:val="16"/>
          <w:szCs w:val="16"/>
        </w:rPr>
        <w:t>0004508</w:t>
      </w:r>
      <w:r w:rsidR="003E350F">
        <w:rPr>
          <w:rFonts w:ascii="Times New Roman" w:hAnsi="Times New Roman" w:cs="Times New Roman"/>
          <w:color w:val="0F0F0F"/>
          <w:spacing w:val="18"/>
          <w:w w:val="115"/>
          <w:sz w:val="16"/>
          <w:szCs w:val="16"/>
        </w:rPr>
        <w:t xml:space="preserve"> </w:t>
      </w:r>
      <w:r w:rsidR="003E350F">
        <w:rPr>
          <w:rFonts w:ascii="Times New Roman" w:hAnsi="Times New Roman" w:cs="Times New Roman"/>
          <w:color w:val="0F0F0F"/>
          <w:w w:val="115"/>
          <w:sz w:val="16"/>
          <w:szCs w:val="16"/>
        </w:rPr>
        <w:t>05.08.03</w:t>
      </w:r>
      <w:r w:rsidR="003E350F">
        <w:rPr>
          <w:rFonts w:ascii="Times New Roman" w:hAnsi="Times New Roman" w:cs="Times New Roman"/>
          <w:color w:val="0F0F0F"/>
          <w:spacing w:val="74"/>
          <w:w w:val="115"/>
          <w:sz w:val="16"/>
          <w:szCs w:val="16"/>
        </w:rPr>
        <w:t xml:space="preserve"> </w:t>
      </w:r>
      <w:r w:rsidR="003E350F">
        <w:rPr>
          <w:rFonts w:ascii="Times New Roman" w:hAnsi="Times New Roman" w:cs="Times New Roman"/>
          <w:color w:val="0F0F0F"/>
          <w:w w:val="115"/>
          <w:sz w:val="16"/>
          <w:szCs w:val="16"/>
        </w:rPr>
        <w:t>e</w:t>
      </w:r>
      <w:r w:rsidR="003E350F">
        <w:rPr>
          <w:rFonts w:ascii="Times New Roman" w:hAnsi="Times New Roman" w:cs="Times New Roman"/>
          <w:color w:val="0F0F0F"/>
          <w:spacing w:val="37"/>
          <w:w w:val="115"/>
          <w:sz w:val="16"/>
          <w:szCs w:val="16"/>
        </w:rPr>
        <w:t xml:space="preserve"> </w:t>
      </w:r>
      <w:r w:rsidR="003E350F">
        <w:rPr>
          <w:rFonts w:ascii="Times New Roman" w:hAnsi="Times New Roman" w:cs="Times New Roman"/>
          <w:color w:val="0F0F0F"/>
          <w:w w:val="115"/>
          <w:sz w:val="16"/>
          <w:szCs w:val="16"/>
        </w:rPr>
        <w:t>28</w:t>
      </w:r>
      <w:r w:rsidR="003E350F">
        <w:rPr>
          <w:rFonts w:ascii="Times New Roman" w:hAnsi="Times New Roman" w:cs="Times New Roman"/>
          <w:color w:val="0F0F0F"/>
          <w:spacing w:val="20"/>
          <w:w w:val="115"/>
          <w:sz w:val="16"/>
          <w:szCs w:val="16"/>
        </w:rPr>
        <w:t xml:space="preserve"> </w:t>
      </w:r>
      <w:r w:rsidR="003E350F">
        <w:rPr>
          <w:rFonts w:ascii="Times New Roman" w:hAnsi="Times New Roman" w:cs="Times New Roman"/>
          <w:color w:val="0F0F0F"/>
          <w:w w:val="115"/>
          <w:sz w:val="16"/>
          <w:szCs w:val="16"/>
        </w:rPr>
        <w:t>03</w:t>
      </w:r>
      <w:r w:rsidR="003E350F">
        <w:rPr>
          <w:rFonts w:ascii="Times New Roman" w:hAnsi="Times New Roman" w:cs="Times New Roman"/>
          <w:color w:val="0F0F0F"/>
          <w:spacing w:val="27"/>
          <w:w w:val="115"/>
          <w:sz w:val="16"/>
          <w:szCs w:val="16"/>
        </w:rPr>
        <w:t xml:space="preserve"> </w:t>
      </w:r>
      <w:r w:rsidR="003E350F">
        <w:rPr>
          <w:rFonts w:ascii="Times New Roman" w:hAnsi="Times New Roman" w:cs="Times New Roman"/>
          <w:color w:val="0F0F0F"/>
          <w:spacing w:val="-4"/>
          <w:w w:val="115"/>
          <w:sz w:val="16"/>
          <w:szCs w:val="16"/>
        </w:rPr>
        <w:t>2025</w:t>
      </w:r>
    </w:p>
    <w:p w:rsidR="00000000" w:rsidRDefault="003E350F">
      <w:pPr>
        <w:pStyle w:val="Corpotesto"/>
        <w:tabs>
          <w:tab w:val="left" w:pos="3945"/>
        </w:tabs>
        <w:kinsoku w:val="0"/>
        <w:overflowPunct w:val="0"/>
        <w:spacing w:line="194" w:lineRule="exact"/>
        <w:ind w:left="3191"/>
        <w:jc w:val="left"/>
        <w:rPr>
          <w:rFonts w:ascii="Times New Roman" w:hAnsi="Times New Roman" w:cs="Times New Roman"/>
          <w:color w:val="0F0F0F"/>
          <w:spacing w:val="-2"/>
          <w:sz w:val="18"/>
          <w:szCs w:val="18"/>
        </w:rPr>
      </w:pPr>
      <w:r>
        <w:rPr>
          <w:rFonts w:ascii="Times New Roman" w:hAnsi="Times New Roman" w:cs="Times New Roman"/>
          <w:color w:val="939393"/>
          <w:spacing w:val="-10"/>
          <w:sz w:val="18"/>
          <w:szCs w:val="18"/>
        </w:rPr>
        <w:t>,</w:t>
      </w:r>
      <w:r>
        <w:rPr>
          <w:rFonts w:ascii="Times New Roman" w:hAnsi="Times New Roman" w:cs="Times New Roman"/>
          <w:color w:val="939393"/>
          <w:sz w:val="18"/>
          <w:szCs w:val="18"/>
        </w:rPr>
        <w:tab/>
      </w:r>
      <w:r>
        <w:rPr>
          <w:rFonts w:ascii="Times New Roman" w:hAnsi="Times New Roman" w:cs="Times New Roman"/>
          <w:color w:val="0F0F0F"/>
          <w:spacing w:val="-2"/>
          <w:sz w:val="18"/>
          <w:szCs w:val="18"/>
        </w:rPr>
        <w:t>Fascicolo:</w:t>
      </w:r>
    </w:p>
    <w:p w:rsidR="00000000" w:rsidRDefault="003E350F">
      <w:pPr>
        <w:pStyle w:val="Corpotesto"/>
        <w:tabs>
          <w:tab w:val="left" w:pos="3945"/>
        </w:tabs>
        <w:kinsoku w:val="0"/>
        <w:overflowPunct w:val="0"/>
        <w:spacing w:line="194" w:lineRule="exact"/>
        <w:ind w:left="3191"/>
        <w:jc w:val="left"/>
        <w:rPr>
          <w:rFonts w:ascii="Times New Roman" w:hAnsi="Times New Roman" w:cs="Times New Roman"/>
          <w:color w:val="0F0F0F"/>
          <w:spacing w:val="-2"/>
          <w:sz w:val="18"/>
          <w:szCs w:val="18"/>
        </w:rPr>
        <w:sectPr w:rsidR="00000000">
          <w:footerReference w:type="default" r:id="rId22"/>
          <w:pgSz w:w="11900" w:h="16850"/>
          <w:pgMar w:top="40" w:right="708" w:bottom="280" w:left="708" w:header="0" w:footer="0" w:gutter="0"/>
          <w:cols w:num="2" w:space="720" w:equalWidth="0">
            <w:col w:w="2829" w:space="40"/>
            <w:col w:w="7615"/>
          </w:cols>
          <w:noEndnote/>
        </w:sectPr>
      </w:pPr>
    </w:p>
    <w:p w:rsidR="00000000" w:rsidRDefault="004D1A35">
      <w:pPr>
        <w:pStyle w:val="Corpotesto"/>
        <w:tabs>
          <w:tab w:val="left" w:pos="2872"/>
        </w:tabs>
        <w:kinsoku w:val="0"/>
        <w:overflowPunct w:val="0"/>
        <w:spacing w:line="339" w:lineRule="exact"/>
        <w:ind w:left="2547"/>
        <w:jc w:val="center"/>
        <w:rPr>
          <w:rFonts w:ascii="Arial" w:hAnsi="Arial" w:cs="Arial"/>
          <w:color w:val="C3C3C3"/>
          <w:spacing w:val="-10"/>
          <w:w w:val="95"/>
          <w:position w:val="10"/>
          <w:sz w:val="22"/>
          <w:szCs w:val="22"/>
        </w:rPr>
      </w:pPr>
      <w:r>
        <w:rPr>
          <w:noProof/>
        </w:rPr>
        <mc:AlternateContent>
          <mc:Choice Requires="wps">
            <w:drawing>
              <wp:anchor distT="0" distB="0" distL="114300" distR="114300" simplePos="0" relativeHeight="251666944" behindDoc="0" locked="0" layoutInCell="0" allowOverlap="1">
                <wp:simplePos x="0" y="0"/>
                <wp:positionH relativeFrom="page">
                  <wp:posOffset>60960</wp:posOffset>
                </wp:positionH>
                <wp:positionV relativeFrom="page">
                  <wp:posOffset>36195</wp:posOffset>
                </wp:positionV>
                <wp:extent cx="7449185" cy="635"/>
                <wp:effectExtent l="0" t="0" r="0" b="0"/>
                <wp:wrapNone/>
                <wp:docPr id="4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9185" cy="635"/>
                        </a:xfrm>
                        <a:custGeom>
                          <a:avLst/>
                          <a:gdLst>
                            <a:gd name="T0" fmla="*/ 0 w 11731"/>
                            <a:gd name="T1" fmla="*/ 0 h 1"/>
                            <a:gd name="T2" fmla="*/ 11730 w 11731"/>
                            <a:gd name="T3" fmla="*/ 0 h 1"/>
                          </a:gdLst>
                          <a:ahLst/>
                          <a:cxnLst>
                            <a:cxn ang="0">
                              <a:pos x="T0" y="T1"/>
                            </a:cxn>
                            <a:cxn ang="0">
                              <a:pos x="T2" y="T3"/>
                            </a:cxn>
                          </a:cxnLst>
                          <a:rect l="0" t="0" r="r" b="b"/>
                          <a:pathLst>
                            <a:path w="11731" h="1">
                              <a:moveTo>
                                <a:pt x="0" y="0"/>
                              </a:moveTo>
                              <a:lnTo>
                                <a:pt x="11730" y="0"/>
                              </a:lnTo>
                            </a:path>
                          </a:pathLst>
                        </a:custGeom>
                        <a:noFill/>
                        <a:ln w="122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A4A3D5" id="Freeform 5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pt,2.85pt,591.3pt,2.85pt" coordsize="11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" o:allowincell="f" filled="f" strokeweight=".33908mm">
                <v:path arrowok="t" o:connecttype="custom" o:connectlocs="0,0;7448550,0" o:connectangles="0,0"/>
                <w10:wrap anchorx="page" anchory="page"/>
              </v:polyline>
            </w:pict>
          </mc:Fallback>
        </mc:AlternateContent>
      </w:r>
      <w:r>
        <w:rPr>
          <w:noProof/>
        </w:rPr>
        <mc:AlternateContent>
          <mc:Choice Requires="wps">
            <w:drawing>
              <wp:anchor distT="0" distB="0" distL="114300" distR="114300" simplePos="0" relativeHeight="251668992" behindDoc="1" locked="0" layoutInCell="0" allowOverlap="1">
                <wp:simplePos x="0" y="0"/>
                <wp:positionH relativeFrom="page">
                  <wp:posOffset>4507865</wp:posOffset>
                </wp:positionH>
                <wp:positionV relativeFrom="paragraph">
                  <wp:posOffset>149860</wp:posOffset>
                </wp:positionV>
                <wp:extent cx="161925" cy="635"/>
                <wp:effectExtent l="0" t="0" r="0" b="0"/>
                <wp:wrapNone/>
                <wp:docPr id="42"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635"/>
                        </a:xfrm>
                        <a:custGeom>
                          <a:avLst/>
                          <a:gdLst>
                            <a:gd name="T0" fmla="*/ 0 w 255"/>
                            <a:gd name="T1" fmla="*/ 0 h 1"/>
                            <a:gd name="T2" fmla="*/ 254 w 255"/>
                            <a:gd name="T3" fmla="*/ 0 h 1"/>
                          </a:gdLst>
                          <a:ahLst/>
                          <a:cxnLst>
                            <a:cxn ang="0">
                              <a:pos x="T0" y="T1"/>
                            </a:cxn>
                            <a:cxn ang="0">
                              <a:pos x="T2" y="T3"/>
                            </a:cxn>
                          </a:cxnLst>
                          <a:rect l="0" t="0" r="r" b="b"/>
                          <a:pathLst>
                            <a:path w="255" h="1">
                              <a:moveTo>
                                <a:pt x="0" y="0"/>
                              </a:moveTo>
                              <a:lnTo>
                                <a:pt x="254" y="0"/>
                              </a:lnTo>
                            </a:path>
                          </a:pathLst>
                        </a:custGeom>
                        <a:noFill/>
                        <a:ln w="8815">
                          <a:solidFill>
                            <a:srgbClr val="C2C2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BD8E62" id="Freeform 54"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4.95pt,11.8pt,367.65pt,11.8pt" coordsize="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" o:allowincell="f" filled="f" strokecolor="#c2c2c2" strokeweight=".24486mm">
                <v:path arrowok="t" o:connecttype="custom" o:connectlocs="0,0;161290,0" o:connectangles="0,0"/>
                <w10:wrap anchorx="page"/>
              </v:polyline>
            </w:pict>
          </mc:Fallback>
        </mc:AlternateContent>
      </w:r>
      <w:r w:rsidR="003E350F">
        <w:rPr>
          <w:rFonts w:ascii="Times New Roman" w:hAnsi="Times New Roman" w:cs="Times New Roman"/>
          <w:color w:val="A8A8A8"/>
          <w:spacing w:val="-5"/>
          <w:w w:val="75"/>
          <w:sz w:val="18"/>
          <w:szCs w:val="18"/>
        </w:rPr>
        <w:t>,·</w:t>
      </w:r>
      <w:r w:rsidR="003E350F">
        <w:rPr>
          <w:rFonts w:ascii="Times New Roman" w:hAnsi="Times New Roman" w:cs="Times New Roman"/>
          <w:color w:val="A8A8A8"/>
          <w:sz w:val="18"/>
          <w:szCs w:val="18"/>
        </w:rPr>
        <w:tab/>
      </w:r>
      <w:r w:rsidR="003E350F">
        <w:rPr>
          <w:rFonts w:ascii="Arial" w:hAnsi="Arial" w:cs="Arial"/>
          <w:color w:val="C3C3C3"/>
          <w:spacing w:val="-10"/>
          <w:w w:val="95"/>
          <w:position w:val="10"/>
          <w:sz w:val="22"/>
          <w:szCs w:val="22"/>
        </w:rPr>
        <w:t>,</w:t>
      </w:r>
    </w:p>
    <w:p w:rsidR="00000000" w:rsidRDefault="003E350F">
      <w:pPr>
        <w:pStyle w:val="Corpotesto"/>
        <w:kinsoku w:val="0"/>
        <w:overflowPunct w:val="0"/>
        <w:ind w:left="0"/>
        <w:jc w:val="left"/>
        <w:rPr>
          <w:rFonts w:ascii="Arial" w:hAnsi="Arial" w:cs="Arial"/>
          <w:sz w:val="20"/>
          <w:szCs w:val="20"/>
        </w:rPr>
      </w:pPr>
    </w:p>
    <w:p w:rsidR="00000000" w:rsidRDefault="003E350F">
      <w:pPr>
        <w:pStyle w:val="Corpotesto"/>
        <w:kinsoku w:val="0"/>
        <w:overflowPunct w:val="0"/>
        <w:ind w:left="0"/>
        <w:jc w:val="left"/>
        <w:rPr>
          <w:rFonts w:ascii="Arial" w:hAnsi="Arial" w:cs="Arial"/>
          <w:sz w:val="20"/>
          <w:szCs w:val="20"/>
        </w:rPr>
      </w:pPr>
    </w:p>
    <w:p w:rsidR="00000000" w:rsidRDefault="003E350F">
      <w:pPr>
        <w:pStyle w:val="Corpotesto"/>
        <w:kinsoku w:val="0"/>
        <w:overflowPunct w:val="0"/>
        <w:ind w:left="0"/>
        <w:jc w:val="left"/>
        <w:rPr>
          <w:rFonts w:ascii="Arial" w:hAnsi="Arial" w:cs="Arial"/>
          <w:sz w:val="20"/>
          <w:szCs w:val="20"/>
        </w:rPr>
      </w:pPr>
    </w:p>
    <w:p w:rsidR="00000000" w:rsidRDefault="004D1A35">
      <w:pPr>
        <w:pStyle w:val="Corpotesto"/>
        <w:kinsoku w:val="0"/>
        <w:overflowPunct w:val="0"/>
        <w:spacing w:before="180"/>
        <w:ind w:left="0"/>
        <w:jc w:val="left"/>
        <w:rPr>
          <w:rFonts w:ascii="Arial" w:hAnsi="Arial" w:cs="Arial"/>
          <w:sz w:val="20"/>
          <w:szCs w:val="20"/>
        </w:rPr>
      </w:pPr>
      <w:r>
        <w:rPr>
          <w:noProof/>
        </w:rPr>
        <mc:AlternateContent>
          <mc:Choice Requires="wps">
            <w:drawing>
              <wp:anchor distT="0" distB="0" distL="0" distR="0" simplePos="0" relativeHeight="251664896" behindDoc="0" locked="0" layoutInCell="0" allowOverlap="1">
                <wp:simplePos x="0" y="0"/>
                <wp:positionH relativeFrom="page">
                  <wp:posOffset>3639185</wp:posOffset>
                </wp:positionH>
                <wp:positionV relativeFrom="paragraph">
                  <wp:posOffset>275590</wp:posOffset>
                </wp:positionV>
                <wp:extent cx="520700" cy="596900"/>
                <wp:effectExtent l="0" t="0" r="0" b="0"/>
                <wp:wrapTopAndBottom/>
                <wp:docPr id="4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D1A35">
                            <w:pPr>
                              <w:widowControl/>
                              <w:autoSpaceDE/>
                              <w:autoSpaceDN/>
                              <w:adjustRightInd/>
                              <w:spacing w:line="940" w:lineRule="atLeast"/>
                              <w:rPr>
                                <w:rFonts w:ascii="Times New Roman" w:hAnsi="Times New Roman" w:cs="Times New Roman"/>
                                <w:sz w:val="24"/>
                                <w:szCs w:val="24"/>
                              </w:rPr>
                            </w:pPr>
                            <w:r>
                              <w:rPr>
                                <w:rFonts w:ascii="Times New Roman" w:hAnsi="Times New Roman" w:cs="Times New Roman"/>
                                <w:noProof/>
                              </w:rPr>
                              <w:drawing>
                                <wp:inline distT="0" distB="0" distL="0" distR="0">
                                  <wp:extent cx="523875" cy="600075"/>
                                  <wp:effectExtent l="0" t="0" r="0" b="0"/>
                                  <wp:docPr id="27"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000000" w:rsidRDefault="003E350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3" style="position:absolute;margin-left:286.55pt;margin-top:21.7pt;width:41pt;height:47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" o:allowincell="f" filled="f" stroked="f">
                <v:textbox inset="0,0,0,0">
                  <w:txbxContent>
                    <w:p w:rsidR="00000000" w:rsidRDefault="004D1A35">
                      <w:pPr>
                        <w:widowControl/>
                        <w:autoSpaceDE/>
                        <w:autoSpaceDN/>
                        <w:adjustRightInd/>
                        <w:spacing w:line="940" w:lineRule="atLeast"/>
                        <w:rPr>
                          <w:rFonts w:ascii="Times New Roman" w:hAnsi="Times New Roman" w:cs="Times New Roman"/>
                          <w:sz w:val="24"/>
                          <w:szCs w:val="24"/>
                        </w:rPr>
                      </w:pPr>
                      <w:r>
                        <w:rPr>
                          <w:rFonts w:ascii="Times New Roman" w:hAnsi="Times New Roman" w:cs="Times New Roman"/>
                          <w:noProof/>
                        </w:rPr>
                        <w:drawing>
                          <wp:inline distT="0" distB="0" distL="0" distR="0">
                            <wp:extent cx="523875" cy="600075"/>
                            <wp:effectExtent l="0" t="0" r="0" b="0"/>
                            <wp:docPr id="27"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000000" w:rsidRDefault="003E350F">
                      <w:pPr>
                        <w:rPr>
                          <w:rFonts w:ascii="Times New Roman" w:hAnsi="Times New Roman" w:cs="Times New Roman"/>
                          <w:sz w:val="24"/>
                          <w:szCs w:val="24"/>
                        </w:rPr>
                      </w:pPr>
                    </w:p>
                  </w:txbxContent>
                </v:textbox>
                <w10:wrap type="topAndBottom" anchorx="page"/>
              </v:rect>
            </w:pict>
          </mc:Fallback>
        </mc:AlternateContent>
      </w:r>
    </w:p>
    <w:p w:rsidR="00000000" w:rsidRDefault="003E350F">
      <w:pPr>
        <w:pStyle w:val="Corpotesto"/>
        <w:tabs>
          <w:tab w:val="left" w:pos="2788"/>
        </w:tabs>
        <w:kinsoku w:val="0"/>
        <w:overflowPunct w:val="0"/>
        <w:spacing w:before="139"/>
        <w:ind w:left="316"/>
        <w:jc w:val="center"/>
        <w:rPr>
          <w:rFonts w:ascii="Times New Roman" w:hAnsi="Times New Roman" w:cs="Times New Roman"/>
          <w:color w:val="566770"/>
          <w:spacing w:val="-5"/>
          <w:w w:val="110"/>
          <w:sz w:val="30"/>
          <w:szCs w:val="30"/>
        </w:rPr>
      </w:pPr>
      <w:r>
        <w:rPr>
          <w:rFonts w:ascii="Arial" w:hAnsi="Arial" w:cs="Arial"/>
          <w:b/>
          <w:bCs/>
          <w:color w:val="566770"/>
          <w:w w:val="110"/>
          <w:sz w:val="29"/>
          <w:szCs w:val="29"/>
        </w:rPr>
        <w:t>CORTE</w:t>
      </w:r>
      <w:r>
        <w:rPr>
          <w:rFonts w:ascii="Arial" w:hAnsi="Arial" w:cs="Arial"/>
          <w:b/>
          <w:bCs/>
          <w:color w:val="566770"/>
          <w:spacing w:val="46"/>
          <w:w w:val="110"/>
          <w:sz w:val="29"/>
          <w:szCs w:val="29"/>
        </w:rPr>
        <w:t xml:space="preserve"> </w:t>
      </w:r>
      <w:r>
        <w:rPr>
          <w:rFonts w:ascii="Arial" w:hAnsi="Arial" w:cs="Arial"/>
          <w:color w:val="566770"/>
          <w:w w:val="110"/>
          <w:sz w:val="20"/>
          <w:szCs w:val="20"/>
        </w:rPr>
        <w:t>D</w:t>
      </w:r>
      <w:r>
        <w:rPr>
          <w:rFonts w:ascii="Arial" w:hAnsi="Arial" w:cs="Arial"/>
          <w:color w:val="7E8387"/>
          <w:w w:val="110"/>
          <w:sz w:val="20"/>
          <w:szCs w:val="20"/>
        </w:rPr>
        <w:t>E</w:t>
      </w:r>
      <w:r>
        <w:rPr>
          <w:rFonts w:ascii="Arial" w:hAnsi="Arial" w:cs="Arial"/>
          <w:color w:val="566770"/>
          <w:w w:val="110"/>
          <w:sz w:val="20"/>
          <w:szCs w:val="20"/>
        </w:rPr>
        <w:t>]</w:t>
      </w:r>
      <w:r>
        <w:rPr>
          <w:rFonts w:ascii="Arial" w:hAnsi="Arial" w:cs="Arial"/>
          <w:color w:val="566770"/>
          <w:spacing w:val="60"/>
          <w:w w:val="110"/>
          <w:sz w:val="20"/>
          <w:szCs w:val="20"/>
        </w:rPr>
        <w:t xml:space="preserve"> </w:t>
      </w:r>
      <w:r>
        <w:rPr>
          <w:rFonts w:ascii="Times New Roman" w:hAnsi="Times New Roman" w:cs="Times New Roman"/>
          <w:color w:val="566770"/>
          <w:spacing w:val="-5"/>
          <w:w w:val="110"/>
          <w:sz w:val="30"/>
          <w:szCs w:val="30"/>
        </w:rPr>
        <w:t>CO</w:t>
      </w:r>
      <w:r>
        <w:rPr>
          <w:rFonts w:ascii="Times New Roman" w:hAnsi="Times New Roman" w:cs="Times New Roman"/>
          <w:color w:val="566770"/>
          <w:sz w:val="30"/>
          <w:szCs w:val="30"/>
        </w:rPr>
        <w:tab/>
      </w:r>
      <w:r>
        <w:rPr>
          <w:rFonts w:ascii="Times New Roman" w:hAnsi="Times New Roman" w:cs="Times New Roman"/>
          <w:color w:val="566770"/>
          <w:spacing w:val="-5"/>
          <w:w w:val="110"/>
          <w:sz w:val="30"/>
          <w:szCs w:val="30"/>
        </w:rPr>
        <w:t>I]</w:t>
      </w:r>
    </w:p>
    <w:p w:rsidR="00000000" w:rsidRDefault="004D1A35">
      <w:pPr>
        <w:pStyle w:val="Corpotesto"/>
        <w:kinsoku w:val="0"/>
        <w:overflowPunct w:val="0"/>
        <w:spacing w:before="3"/>
        <w:ind w:left="0"/>
        <w:jc w:val="left"/>
        <w:rPr>
          <w:rFonts w:ascii="Times New Roman" w:hAnsi="Times New Roman" w:cs="Times New Roman"/>
          <w:sz w:val="10"/>
          <w:szCs w:val="10"/>
        </w:rPr>
      </w:pPr>
      <w:r>
        <w:rPr>
          <w:noProof/>
        </w:rPr>
        <mc:AlternateContent>
          <mc:Choice Requires="wps">
            <w:drawing>
              <wp:anchor distT="0" distB="0" distL="0" distR="0" simplePos="0" relativeHeight="251665920" behindDoc="0" locked="0" layoutInCell="0" allowOverlap="1">
                <wp:simplePos x="0" y="0"/>
                <wp:positionH relativeFrom="page">
                  <wp:posOffset>3675380</wp:posOffset>
                </wp:positionH>
                <wp:positionV relativeFrom="paragraph">
                  <wp:posOffset>90170</wp:posOffset>
                </wp:positionV>
                <wp:extent cx="464185" cy="635"/>
                <wp:effectExtent l="0" t="0" r="0" b="0"/>
                <wp:wrapTopAndBottom/>
                <wp:docPr id="40"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185" cy="635"/>
                        </a:xfrm>
                        <a:custGeom>
                          <a:avLst/>
                          <a:gdLst>
                            <a:gd name="T0" fmla="*/ 0 w 731"/>
                            <a:gd name="T1" fmla="*/ 0 h 1"/>
                            <a:gd name="T2" fmla="*/ 730 w 731"/>
                            <a:gd name="T3" fmla="*/ 0 h 1"/>
                          </a:gdLst>
                          <a:ahLst/>
                          <a:cxnLst>
                            <a:cxn ang="0">
                              <a:pos x="T0" y="T1"/>
                            </a:cxn>
                            <a:cxn ang="0">
                              <a:pos x="T2" y="T3"/>
                            </a:cxn>
                          </a:cxnLst>
                          <a:rect l="0" t="0" r="r" b="b"/>
                          <a:pathLst>
                            <a:path w="731" h="1">
                              <a:moveTo>
                                <a:pt x="0" y="0"/>
                              </a:moveTo>
                              <a:lnTo>
                                <a:pt x="730" y="0"/>
                              </a:lnTo>
                            </a:path>
                          </a:pathLst>
                        </a:custGeom>
                        <a:noFill/>
                        <a:ln w="15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3F11CD" id="Freeform 56"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9.4pt,7.1pt,325.9pt,7.1pt" coordsize="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" o:allowincell="f" filled="f" strokeweight=".42386mm">
                <v:path arrowok="t" o:connecttype="custom" o:connectlocs="0,0;463550,0" o:connectangles="0,0"/>
                <w10:wrap type="topAndBottom" anchorx="page"/>
              </v:polyline>
            </w:pict>
          </mc:Fallback>
        </mc:AlternateContent>
      </w:r>
    </w:p>
    <w:p w:rsidR="00000000" w:rsidRDefault="003E350F">
      <w:pPr>
        <w:pStyle w:val="Corpotesto"/>
        <w:kinsoku w:val="0"/>
        <w:overflowPunct w:val="0"/>
        <w:spacing w:before="3"/>
        <w:ind w:left="0"/>
        <w:jc w:val="left"/>
        <w:rPr>
          <w:rFonts w:ascii="Times New Roman" w:hAnsi="Times New Roman" w:cs="Times New Roman"/>
          <w:sz w:val="10"/>
          <w:szCs w:val="10"/>
        </w:rPr>
        <w:sectPr w:rsidR="00000000">
          <w:type w:val="continuous"/>
          <w:pgSz w:w="11900" w:h="16850"/>
          <w:pgMar w:top="980" w:right="708" w:bottom="520" w:left="708" w:header="720" w:footer="720" w:gutter="0"/>
          <w:cols w:space="720" w:equalWidth="0">
            <w:col w:w="10484"/>
          </w:cols>
          <w:noEndnote/>
        </w:sectPr>
      </w:pPr>
    </w:p>
    <w:p w:rsidR="00000000" w:rsidRDefault="003E350F">
      <w:pPr>
        <w:pStyle w:val="Corpotesto"/>
        <w:kinsoku w:val="0"/>
        <w:overflowPunct w:val="0"/>
        <w:spacing w:before="81"/>
        <w:ind w:right="984"/>
      </w:pPr>
      <w:r>
        <w:lastRenderedPageBreak/>
        <w:t>alla</w:t>
      </w:r>
      <w:r>
        <w:rPr>
          <w:spacing w:val="-10"/>
        </w:rPr>
        <w:t xml:space="preserve"> </w:t>
      </w:r>
      <w:r>
        <w:t>competente</w:t>
      </w:r>
      <w:r>
        <w:rPr>
          <w:spacing w:val="-11"/>
        </w:rPr>
        <w:t xml:space="preserve"> </w:t>
      </w:r>
      <w:r>
        <w:t>Sezione</w:t>
      </w:r>
      <w:r>
        <w:rPr>
          <w:spacing w:val="-9"/>
        </w:rPr>
        <w:t xml:space="preserve"> </w:t>
      </w:r>
      <w:r>
        <w:t>regionale,</w:t>
      </w:r>
      <w:r>
        <w:rPr>
          <w:spacing w:val="-9"/>
        </w:rPr>
        <w:t xml:space="preserve"> </w:t>
      </w:r>
      <w:r>
        <w:t>entro</w:t>
      </w:r>
      <w:r>
        <w:rPr>
          <w:spacing w:val="-10"/>
        </w:rPr>
        <w:t xml:space="preserve"> </w:t>
      </w:r>
      <w:r>
        <w:t>60</w:t>
      </w:r>
      <w:r>
        <w:rPr>
          <w:spacing w:val="-9"/>
        </w:rPr>
        <w:t xml:space="preserve"> </w:t>
      </w:r>
      <w:r>
        <w:t>giorni</w:t>
      </w:r>
      <w:r>
        <w:rPr>
          <w:spacing w:val="-9"/>
        </w:rPr>
        <w:t xml:space="preserve"> </w:t>
      </w:r>
      <w:r>
        <w:t>dalla</w:t>
      </w:r>
      <w:r>
        <w:rPr>
          <w:spacing w:val="-9"/>
        </w:rPr>
        <w:t xml:space="preserve"> </w:t>
      </w:r>
      <w:r>
        <w:t>chiusura</w:t>
      </w:r>
      <w:r>
        <w:rPr>
          <w:spacing w:val="-9"/>
        </w:rPr>
        <w:t xml:space="preserve"> </w:t>
      </w:r>
      <w:r>
        <w:t>dell’esercizio,</w:t>
      </w:r>
      <w:r>
        <w:rPr>
          <w:spacing w:val="-9"/>
        </w:rPr>
        <w:t xml:space="preserve"> </w:t>
      </w:r>
      <w:r>
        <w:t>il rendiconto approvato da ciascun gruppo;</w:t>
      </w:r>
    </w:p>
    <w:p w:rsidR="00000000" w:rsidRDefault="003E350F">
      <w:pPr>
        <w:pStyle w:val="Corpotesto"/>
        <w:kinsoku w:val="0"/>
        <w:overflowPunct w:val="0"/>
        <w:spacing w:before="119"/>
        <w:ind w:left="1277"/>
        <w:rPr>
          <w:spacing w:val="-5"/>
        </w:rPr>
      </w:pPr>
      <w:r>
        <w:t>VISTE</w:t>
      </w:r>
      <w:r>
        <w:rPr>
          <w:spacing w:val="54"/>
        </w:rPr>
        <w:t xml:space="preserve"> </w:t>
      </w:r>
      <w:r>
        <w:t>le</w:t>
      </w:r>
      <w:r>
        <w:rPr>
          <w:spacing w:val="54"/>
        </w:rPr>
        <w:t xml:space="preserve"> </w:t>
      </w:r>
      <w:r>
        <w:t>sentenze</w:t>
      </w:r>
      <w:r>
        <w:rPr>
          <w:spacing w:val="55"/>
        </w:rPr>
        <w:t xml:space="preserve"> </w:t>
      </w:r>
      <w:r>
        <w:t>della</w:t>
      </w:r>
      <w:r>
        <w:rPr>
          <w:spacing w:val="54"/>
        </w:rPr>
        <w:t xml:space="preserve"> </w:t>
      </w:r>
      <w:r>
        <w:t>Corte</w:t>
      </w:r>
      <w:r>
        <w:rPr>
          <w:spacing w:val="55"/>
        </w:rPr>
        <w:t xml:space="preserve"> </w:t>
      </w:r>
      <w:r>
        <w:t>costituzionale</w:t>
      </w:r>
      <w:r>
        <w:rPr>
          <w:spacing w:val="56"/>
        </w:rPr>
        <w:t xml:space="preserve"> </w:t>
      </w:r>
      <w:r>
        <w:t>26</w:t>
      </w:r>
      <w:r>
        <w:rPr>
          <w:spacing w:val="54"/>
        </w:rPr>
        <w:t xml:space="preserve"> </w:t>
      </w:r>
      <w:r>
        <w:t>febbraio</w:t>
      </w:r>
      <w:r>
        <w:rPr>
          <w:spacing w:val="55"/>
        </w:rPr>
        <w:t xml:space="preserve"> </w:t>
      </w:r>
      <w:r>
        <w:t>2014,</w:t>
      </w:r>
      <w:r>
        <w:rPr>
          <w:spacing w:val="54"/>
        </w:rPr>
        <w:t xml:space="preserve"> </w:t>
      </w:r>
      <w:r>
        <w:t>n.</w:t>
      </w:r>
      <w:r>
        <w:rPr>
          <w:spacing w:val="56"/>
        </w:rPr>
        <w:t xml:space="preserve"> </w:t>
      </w:r>
      <w:r>
        <w:t>39</w:t>
      </w:r>
      <w:r>
        <w:rPr>
          <w:spacing w:val="54"/>
        </w:rPr>
        <w:t xml:space="preserve"> </w:t>
      </w:r>
      <w:r>
        <w:t>e</w:t>
      </w:r>
      <w:r>
        <w:rPr>
          <w:spacing w:val="55"/>
        </w:rPr>
        <w:t xml:space="preserve"> </w:t>
      </w:r>
      <w:r>
        <w:rPr>
          <w:spacing w:val="-5"/>
        </w:rPr>
        <w:t>26</w:t>
      </w:r>
    </w:p>
    <w:p w:rsidR="00000000" w:rsidRDefault="003E350F">
      <w:pPr>
        <w:pStyle w:val="Corpotesto"/>
        <w:kinsoku w:val="0"/>
        <w:overflowPunct w:val="0"/>
        <w:spacing w:before="1"/>
        <w:rPr>
          <w:spacing w:val="-4"/>
        </w:rPr>
      </w:pPr>
      <w:r>
        <w:t>novembre</w:t>
      </w:r>
      <w:r>
        <w:rPr>
          <w:spacing w:val="-4"/>
        </w:rPr>
        <w:t xml:space="preserve"> </w:t>
      </w:r>
      <w:r>
        <w:t>2014,</w:t>
      </w:r>
      <w:r>
        <w:rPr>
          <w:spacing w:val="-1"/>
        </w:rPr>
        <w:t xml:space="preserve"> </w:t>
      </w:r>
      <w:r>
        <w:t>n.</w:t>
      </w:r>
      <w:r>
        <w:rPr>
          <w:spacing w:val="-1"/>
        </w:rPr>
        <w:t xml:space="preserve"> </w:t>
      </w:r>
      <w:r>
        <w:rPr>
          <w:spacing w:val="-4"/>
        </w:rPr>
        <w:t>263;</w:t>
      </w:r>
    </w:p>
    <w:p w:rsidR="00000000" w:rsidRDefault="003E350F">
      <w:pPr>
        <w:pStyle w:val="Corpotesto"/>
        <w:kinsoku w:val="0"/>
        <w:overflowPunct w:val="0"/>
        <w:spacing w:before="120" w:line="298" w:lineRule="exact"/>
        <w:ind w:left="1277"/>
        <w:rPr>
          <w:spacing w:val="-5"/>
        </w:rPr>
      </w:pPr>
      <w:r>
        <w:t>VISTI</w:t>
      </w:r>
      <w:r>
        <w:rPr>
          <w:spacing w:val="48"/>
        </w:rPr>
        <w:t xml:space="preserve"> </w:t>
      </w:r>
      <w:r>
        <w:t>le</w:t>
      </w:r>
      <w:r>
        <w:rPr>
          <w:spacing w:val="49"/>
        </w:rPr>
        <w:t xml:space="preserve"> </w:t>
      </w:r>
      <w:r>
        <w:t>linee</w:t>
      </w:r>
      <w:r>
        <w:rPr>
          <w:spacing w:val="49"/>
        </w:rPr>
        <w:t xml:space="preserve"> </w:t>
      </w:r>
      <w:r>
        <w:t>guida</w:t>
      </w:r>
      <w:r>
        <w:rPr>
          <w:spacing w:val="50"/>
        </w:rPr>
        <w:t xml:space="preserve"> </w:t>
      </w:r>
      <w:r>
        <w:t>e</w:t>
      </w:r>
      <w:r>
        <w:rPr>
          <w:spacing w:val="49"/>
        </w:rPr>
        <w:t xml:space="preserve"> </w:t>
      </w:r>
      <w:r>
        <w:t>il</w:t>
      </w:r>
      <w:r>
        <w:rPr>
          <w:spacing w:val="48"/>
        </w:rPr>
        <w:t xml:space="preserve"> </w:t>
      </w:r>
      <w:r>
        <w:t>modello</w:t>
      </w:r>
      <w:r>
        <w:rPr>
          <w:spacing w:val="50"/>
        </w:rPr>
        <w:t xml:space="preserve"> </w:t>
      </w:r>
      <w:r>
        <w:t>di</w:t>
      </w:r>
      <w:r>
        <w:rPr>
          <w:spacing w:val="49"/>
        </w:rPr>
        <w:t xml:space="preserve"> </w:t>
      </w:r>
      <w:r>
        <w:t>rendicontazione</w:t>
      </w:r>
      <w:r>
        <w:rPr>
          <w:spacing w:val="50"/>
        </w:rPr>
        <w:t xml:space="preserve"> </w:t>
      </w:r>
      <w:r>
        <w:t>annuale</w:t>
      </w:r>
      <w:r>
        <w:rPr>
          <w:spacing w:val="49"/>
        </w:rPr>
        <w:t xml:space="preserve"> </w:t>
      </w:r>
      <w:r>
        <w:t>recepiti</w:t>
      </w:r>
      <w:r>
        <w:rPr>
          <w:spacing w:val="50"/>
        </w:rPr>
        <w:t xml:space="preserve"> </w:t>
      </w:r>
      <w:r>
        <w:rPr>
          <w:spacing w:val="-5"/>
        </w:rPr>
        <w:t>con</w:t>
      </w:r>
    </w:p>
    <w:p w:rsidR="00000000" w:rsidRDefault="003E350F">
      <w:pPr>
        <w:pStyle w:val="Corpotesto"/>
        <w:kinsoku w:val="0"/>
        <w:overflowPunct w:val="0"/>
        <w:spacing w:line="298" w:lineRule="exact"/>
        <w:rPr>
          <w:spacing w:val="-2"/>
        </w:rPr>
      </w:pPr>
      <w:r>
        <w:t>d.p.c.m.</w:t>
      </w:r>
      <w:r>
        <w:rPr>
          <w:spacing w:val="-3"/>
        </w:rPr>
        <w:t xml:space="preserve"> </w:t>
      </w:r>
      <w:r>
        <w:t>21</w:t>
      </w:r>
      <w:r>
        <w:rPr>
          <w:spacing w:val="-1"/>
        </w:rPr>
        <w:t xml:space="preserve"> </w:t>
      </w:r>
      <w:r>
        <w:t>dicembre</w:t>
      </w:r>
      <w:r>
        <w:rPr>
          <w:spacing w:val="-1"/>
        </w:rPr>
        <w:t xml:space="preserve"> </w:t>
      </w:r>
      <w:r>
        <w:rPr>
          <w:spacing w:val="-2"/>
        </w:rPr>
        <w:t>2012;</w:t>
      </w:r>
    </w:p>
    <w:p w:rsidR="00000000" w:rsidRDefault="003E350F">
      <w:pPr>
        <w:pStyle w:val="Corpotesto"/>
        <w:kinsoku w:val="0"/>
        <w:overflowPunct w:val="0"/>
        <w:spacing w:before="119"/>
        <w:ind w:right="985" w:firstLine="283"/>
      </w:pPr>
      <w:r>
        <w:t>VISTA</w:t>
      </w:r>
      <w:r>
        <w:rPr>
          <w:spacing w:val="-5"/>
        </w:rPr>
        <w:t xml:space="preserve"> </w:t>
      </w:r>
      <w:r>
        <w:t>la</w:t>
      </w:r>
      <w:r>
        <w:rPr>
          <w:spacing w:val="-4"/>
        </w:rPr>
        <w:t xml:space="preserve"> </w:t>
      </w:r>
      <w:r>
        <w:t>legge</w:t>
      </w:r>
      <w:r>
        <w:rPr>
          <w:spacing w:val="-6"/>
        </w:rPr>
        <w:t xml:space="preserve"> </w:t>
      </w:r>
      <w:r>
        <w:t>regionale</w:t>
      </w:r>
      <w:r>
        <w:rPr>
          <w:spacing w:val="-3"/>
        </w:rPr>
        <w:t xml:space="preserve"> </w:t>
      </w:r>
      <w:r>
        <w:t>Toscana</w:t>
      </w:r>
      <w:r>
        <w:rPr>
          <w:spacing w:val="-5"/>
        </w:rPr>
        <w:t xml:space="preserve"> </w:t>
      </w:r>
      <w:r>
        <w:t>27</w:t>
      </w:r>
      <w:r>
        <w:rPr>
          <w:spacing w:val="-4"/>
        </w:rPr>
        <w:t xml:space="preserve"> </w:t>
      </w:r>
      <w:r>
        <w:t>dicembre</w:t>
      </w:r>
      <w:r>
        <w:rPr>
          <w:spacing w:val="-3"/>
        </w:rPr>
        <w:t xml:space="preserve"> </w:t>
      </w:r>
      <w:r>
        <w:t>2012,</w:t>
      </w:r>
      <w:r>
        <w:rPr>
          <w:spacing w:val="-4"/>
        </w:rPr>
        <w:t xml:space="preserve"> </w:t>
      </w:r>
      <w:r>
        <w:t>n.</w:t>
      </w:r>
      <w:r>
        <w:rPr>
          <w:spacing w:val="-4"/>
        </w:rPr>
        <w:t xml:space="preserve"> </w:t>
      </w:r>
      <w:r>
        <w:t>83,</w:t>
      </w:r>
      <w:r>
        <w:rPr>
          <w:spacing w:val="-7"/>
        </w:rPr>
        <w:t xml:space="preserve"> </w:t>
      </w:r>
      <w:r>
        <w:t>recante</w:t>
      </w:r>
      <w:r>
        <w:rPr>
          <w:spacing w:val="-4"/>
        </w:rPr>
        <w:t xml:space="preserve"> </w:t>
      </w:r>
      <w:r>
        <w:t>“</w:t>
      </w:r>
      <w:r>
        <w:t>Disciplina del finanziamento dei Gruppi consiliari” e s.m.i., che, all’art. 6, prevede la rendicontazione delle spese sostenute dai gruppi consiliari e dispone che i relativi</w:t>
      </w:r>
      <w:r>
        <w:rPr>
          <w:spacing w:val="-1"/>
        </w:rPr>
        <w:t xml:space="preserve"> </w:t>
      </w:r>
      <w:r>
        <w:t>rendiconti siano trasmessi</w:t>
      </w:r>
      <w:r>
        <w:rPr>
          <w:spacing w:val="-1"/>
        </w:rPr>
        <w:t xml:space="preserve"> </w:t>
      </w:r>
      <w:r>
        <w:t>alla</w:t>
      </w:r>
      <w:r>
        <w:rPr>
          <w:spacing w:val="-2"/>
        </w:rPr>
        <w:t xml:space="preserve"> </w:t>
      </w:r>
      <w:r>
        <w:t>Sezione regionale di</w:t>
      </w:r>
      <w:r>
        <w:rPr>
          <w:spacing w:val="-1"/>
        </w:rPr>
        <w:t xml:space="preserve"> </w:t>
      </w:r>
      <w:r>
        <w:t>controllo della</w:t>
      </w:r>
      <w:r>
        <w:rPr>
          <w:spacing w:val="-1"/>
        </w:rPr>
        <w:t xml:space="preserve"> </w:t>
      </w:r>
      <w:r>
        <w:t>Corte dei co</w:t>
      </w:r>
      <w:r>
        <w:t>nti;</w:t>
      </w:r>
    </w:p>
    <w:p w:rsidR="00000000" w:rsidRDefault="003E350F">
      <w:pPr>
        <w:pStyle w:val="Corpotesto"/>
        <w:kinsoku w:val="0"/>
        <w:overflowPunct w:val="0"/>
        <w:spacing w:before="122"/>
        <w:ind w:right="986" w:firstLine="283"/>
      </w:pPr>
      <w:r>
        <w:t>VISTA la deliberazione della Sezione regionale di controllo per la Toscana 4 aprile 2024, n. 20 che ha approvato il programma dell’attività di controllo della Sezione per l’anno 2024;</w:t>
      </w:r>
    </w:p>
    <w:p w:rsidR="00000000" w:rsidRDefault="003E350F">
      <w:pPr>
        <w:pStyle w:val="Corpotesto"/>
        <w:kinsoku w:val="0"/>
        <w:overflowPunct w:val="0"/>
        <w:spacing w:before="118"/>
        <w:ind w:right="984" w:firstLine="283"/>
      </w:pPr>
      <w:r>
        <w:t xml:space="preserve">VISTA l’ordinanza n. 6/2025 del Presidente della Sezione regionale </w:t>
      </w:r>
      <w:r>
        <w:t>di controllo per la Toscana, con la quale sono stati attribuiti al Cons. Bertozzi i controlli sui rendiconti relativi all’anno 2024 dei gruppi politici rappresentati in Consiglio regionale;</w:t>
      </w:r>
    </w:p>
    <w:p w:rsidR="00000000" w:rsidRDefault="003E350F">
      <w:pPr>
        <w:pStyle w:val="Corpotesto"/>
        <w:kinsoku w:val="0"/>
        <w:overflowPunct w:val="0"/>
        <w:spacing w:before="122"/>
        <w:ind w:right="984" w:firstLine="283"/>
      </w:pPr>
      <w:r>
        <w:t>VISTE le deliberazioni della Sezione delle autonomie 3 aprile 2013</w:t>
      </w:r>
      <w:r>
        <w:t>, n. 12, e 5 luglio</w:t>
      </w:r>
      <w:r>
        <w:rPr>
          <w:spacing w:val="-5"/>
        </w:rPr>
        <w:t xml:space="preserve"> </w:t>
      </w:r>
      <w:r>
        <w:t>2013,</w:t>
      </w:r>
      <w:r>
        <w:rPr>
          <w:spacing w:val="-6"/>
        </w:rPr>
        <w:t xml:space="preserve"> </w:t>
      </w:r>
      <w:r>
        <w:t>n.</w:t>
      </w:r>
      <w:r>
        <w:rPr>
          <w:spacing w:val="-6"/>
        </w:rPr>
        <w:t xml:space="preserve"> </w:t>
      </w:r>
      <w:r>
        <w:t>15,</w:t>
      </w:r>
      <w:r>
        <w:rPr>
          <w:spacing w:val="-6"/>
        </w:rPr>
        <w:t xml:space="preserve"> </w:t>
      </w:r>
      <w:r>
        <w:t>in</w:t>
      </w:r>
      <w:r>
        <w:rPr>
          <w:spacing w:val="-6"/>
        </w:rPr>
        <w:t xml:space="preserve"> </w:t>
      </w:r>
      <w:r>
        <w:t>merito</w:t>
      </w:r>
      <w:r>
        <w:rPr>
          <w:spacing w:val="-4"/>
        </w:rPr>
        <w:t xml:space="preserve"> </w:t>
      </w:r>
      <w:r>
        <w:t>al</w:t>
      </w:r>
      <w:r>
        <w:rPr>
          <w:spacing w:val="-6"/>
        </w:rPr>
        <w:t xml:space="preserve"> </w:t>
      </w:r>
      <w:r>
        <w:t>sistema</w:t>
      </w:r>
      <w:r>
        <w:rPr>
          <w:spacing w:val="-6"/>
        </w:rPr>
        <w:t xml:space="preserve"> </w:t>
      </w:r>
      <w:r>
        <w:t>di</w:t>
      </w:r>
      <w:r>
        <w:rPr>
          <w:spacing w:val="-6"/>
        </w:rPr>
        <w:t xml:space="preserve"> </w:t>
      </w:r>
      <w:r>
        <w:t>verifica</w:t>
      </w:r>
      <w:r>
        <w:rPr>
          <w:spacing w:val="-5"/>
        </w:rPr>
        <w:t xml:space="preserve"> </w:t>
      </w:r>
      <w:r>
        <w:t>delle</w:t>
      </w:r>
      <w:r>
        <w:rPr>
          <w:spacing w:val="-6"/>
        </w:rPr>
        <w:t xml:space="preserve"> </w:t>
      </w:r>
      <w:r>
        <w:t>spese</w:t>
      </w:r>
      <w:r>
        <w:rPr>
          <w:spacing w:val="-6"/>
        </w:rPr>
        <w:t xml:space="preserve"> </w:t>
      </w:r>
      <w:r>
        <w:t>dei</w:t>
      </w:r>
      <w:r>
        <w:rPr>
          <w:spacing w:val="-6"/>
        </w:rPr>
        <w:t xml:space="preserve"> </w:t>
      </w:r>
      <w:r>
        <w:t>gruppi</w:t>
      </w:r>
      <w:r>
        <w:rPr>
          <w:spacing w:val="-6"/>
        </w:rPr>
        <w:t xml:space="preserve"> </w:t>
      </w:r>
      <w:r>
        <w:t>consiliari da parte delle Sezioni regionali;</w:t>
      </w:r>
    </w:p>
    <w:p w:rsidR="00000000" w:rsidRDefault="003E350F">
      <w:pPr>
        <w:pStyle w:val="Corpotesto"/>
        <w:kinsoku w:val="0"/>
        <w:overflowPunct w:val="0"/>
        <w:spacing w:before="119"/>
        <w:ind w:left="1277"/>
        <w:rPr>
          <w:spacing w:val="-5"/>
        </w:rPr>
      </w:pPr>
      <w:r>
        <w:t>VISTO</w:t>
      </w:r>
      <w:r>
        <w:rPr>
          <w:spacing w:val="-12"/>
        </w:rPr>
        <w:t xml:space="preserve"> </w:t>
      </w:r>
      <w:r>
        <w:t>il</w:t>
      </w:r>
      <w:r>
        <w:rPr>
          <w:spacing w:val="-10"/>
        </w:rPr>
        <w:t xml:space="preserve"> </w:t>
      </w:r>
      <w:r>
        <w:t>regolamento</w:t>
      </w:r>
      <w:r>
        <w:rPr>
          <w:spacing w:val="-7"/>
        </w:rPr>
        <w:t xml:space="preserve"> </w:t>
      </w:r>
      <w:r>
        <w:t>interno</w:t>
      </w:r>
      <w:r>
        <w:rPr>
          <w:spacing w:val="-9"/>
        </w:rPr>
        <w:t xml:space="preserve"> </w:t>
      </w:r>
      <w:r>
        <w:t>del</w:t>
      </w:r>
      <w:r>
        <w:rPr>
          <w:spacing w:val="-11"/>
        </w:rPr>
        <w:t xml:space="preserve"> </w:t>
      </w:r>
      <w:r>
        <w:t>Gruppo</w:t>
      </w:r>
      <w:r>
        <w:rPr>
          <w:spacing w:val="-9"/>
        </w:rPr>
        <w:t xml:space="preserve"> </w:t>
      </w:r>
      <w:r>
        <w:t>consiliare</w:t>
      </w:r>
      <w:r>
        <w:rPr>
          <w:spacing w:val="-9"/>
        </w:rPr>
        <w:t xml:space="preserve"> </w:t>
      </w:r>
      <w:r>
        <w:t>“Movimento</w:t>
      </w:r>
      <w:r>
        <w:rPr>
          <w:spacing w:val="-8"/>
        </w:rPr>
        <w:t xml:space="preserve"> </w:t>
      </w:r>
      <w:r>
        <w:t>5</w:t>
      </w:r>
      <w:r>
        <w:rPr>
          <w:spacing w:val="-12"/>
        </w:rPr>
        <w:t xml:space="preserve"> </w:t>
      </w:r>
      <w:r>
        <w:t>Stelle”</w:t>
      </w:r>
      <w:r>
        <w:rPr>
          <w:spacing w:val="-10"/>
        </w:rPr>
        <w:t xml:space="preserve"> </w:t>
      </w:r>
      <w:r>
        <w:rPr>
          <w:spacing w:val="-5"/>
        </w:rPr>
        <w:t>per</w:t>
      </w:r>
    </w:p>
    <w:p w:rsidR="00000000" w:rsidRDefault="003E350F">
      <w:pPr>
        <w:pStyle w:val="Corpotesto"/>
        <w:kinsoku w:val="0"/>
        <w:overflowPunct w:val="0"/>
        <w:spacing w:before="2"/>
        <w:rPr>
          <w:spacing w:val="-2"/>
        </w:rPr>
      </w:pPr>
      <w:r>
        <w:t>l’XI</w:t>
      </w:r>
      <w:r>
        <w:rPr>
          <w:spacing w:val="-4"/>
        </w:rPr>
        <w:t xml:space="preserve"> </w:t>
      </w:r>
      <w:r>
        <w:t>legislatura</w:t>
      </w:r>
      <w:r>
        <w:rPr>
          <w:spacing w:val="-2"/>
        </w:rPr>
        <w:t xml:space="preserve"> </w:t>
      </w:r>
      <w:r>
        <w:t>2020-</w:t>
      </w:r>
      <w:r>
        <w:rPr>
          <w:spacing w:val="-2"/>
        </w:rPr>
        <w:t>2025;</w:t>
      </w:r>
    </w:p>
    <w:p w:rsidR="00000000" w:rsidRDefault="003E350F">
      <w:pPr>
        <w:pStyle w:val="Corpotesto"/>
        <w:kinsoku w:val="0"/>
        <w:overflowPunct w:val="0"/>
        <w:spacing w:before="119"/>
        <w:ind w:right="988" w:firstLine="283"/>
      </w:pPr>
      <w:r>
        <w:t>PRESA VISIONE del rendiconto e della relativa documentazione presentata dal Gruppo consiliare “Movimento 5 Stelle”, trasmessi dal Presidente del Consiglio regionale in data 25 febbraio 2025;</w:t>
      </w:r>
    </w:p>
    <w:p w:rsidR="00000000" w:rsidRDefault="003E350F">
      <w:pPr>
        <w:pStyle w:val="Corpotesto"/>
        <w:kinsoku w:val="0"/>
        <w:overflowPunct w:val="0"/>
        <w:spacing w:before="121"/>
        <w:ind w:right="984" w:firstLine="283"/>
        <w:rPr>
          <w:spacing w:val="-2"/>
        </w:rPr>
      </w:pPr>
      <w:r>
        <w:t>VISTI i decreti dirigenziali del Settore bilancio e finanze n. 15</w:t>
      </w:r>
      <w:r>
        <w:t xml:space="preserve"> del 18 gennaio 2024, n. 685 del 19 luglio 2024 n. 72 del 28 gennaio 2025 di assegnazione dei contributi ordinari e di recupero delle spese telefoniche a carico dei gruppi </w:t>
      </w:r>
      <w:r>
        <w:rPr>
          <w:spacing w:val="-2"/>
        </w:rPr>
        <w:t>consiliari;</w:t>
      </w:r>
    </w:p>
    <w:p w:rsidR="00000000" w:rsidRDefault="003E350F">
      <w:pPr>
        <w:pStyle w:val="Corpotesto"/>
        <w:kinsoku w:val="0"/>
        <w:overflowPunct w:val="0"/>
        <w:spacing w:before="119"/>
        <w:ind w:right="986" w:firstLine="283"/>
        <w:rPr>
          <w:spacing w:val="-2"/>
        </w:rPr>
      </w:pPr>
      <w:r>
        <w:t>VISTO</w:t>
      </w:r>
      <w:r>
        <w:rPr>
          <w:spacing w:val="-12"/>
        </w:rPr>
        <w:t xml:space="preserve"> </w:t>
      </w:r>
      <w:r>
        <w:t>l’art.</w:t>
      </w:r>
      <w:r>
        <w:rPr>
          <w:spacing w:val="-12"/>
        </w:rPr>
        <w:t xml:space="preserve"> </w:t>
      </w:r>
      <w:r>
        <w:t>1,</w:t>
      </w:r>
      <w:r>
        <w:rPr>
          <w:spacing w:val="-12"/>
        </w:rPr>
        <w:t xml:space="preserve"> </w:t>
      </w:r>
      <w:r>
        <w:t>commi</w:t>
      </w:r>
      <w:r>
        <w:rPr>
          <w:spacing w:val="-11"/>
        </w:rPr>
        <w:t xml:space="preserve"> </w:t>
      </w:r>
      <w:r>
        <w:t>11</w:t>
      </w:r>
      <w:r>
        <w:rPr>
          <w:spacing w:val="-12"/>
        </w:rPr>
        <w:t xml:space="preserve"> </w:t>
      </w:r>
      <w:r>
        <w:t>e</w:t>
      </w:r>
      <w:r>
        <w:rPr>
          <w:spacing w:val="-12"/>
        </w:rPr>
        <w:t xml:space="preserve"> </w:t>
      </w:r>
      <w:r>
        <w:t>12,</w:t>
      </w:r>
      <w:r>
        <w:rPr>
          <w:spacing w:val="-12"/>
        </w:rPr>
        <w:t xml:space="preserve"> </w:t>
      </w:r>
      <w:r>
        <w:t>del</w:t>
      </w:r>
      <w:r>
        <w:rPr>
          <w:spacing w:val="-12"/>
        </w:rPr>
        <w:t xml:space="preserve"> </w:t>
      </w:r>
      <w:r>
        <w:t>d.l.</w:t>
      </w:r>
      <w:r>
        <w:rPr>
          <w:spacing w:val="-10"/>
        </w:rPr>
        <w:t xml:space="preserve"> </w:t>
      </w:r>
      <w:r>
        <w:t>n.</w:t>
      </w:r>
      <w:r>
        <w:rPr>
          <w:spacing w:val="-12"/>
        </w:rPr>
        <w:t xml:space="preserve"> </w:t>
      </w:r>
      <w:r>
        <w:t>174/2012</w:t>
      </w:r>
      <w:r>
        <w:rPr>
          <w:spacing w:val="-11"/>
        </w:rPr>
        <w:t xml:space="preserve"> </w:t>
      </w:r>
      <w:r>
        <w:t>sopra</w:t>
      </w:r>
      <w:r>
        <w:rPr>
          <w:spacing w:val="-12"/>
        </w:rPr>
        <w:t xml:space="preserve"> </w:t>
      </w:r>
      <w:r>
        <w:t>citato,</w:t>
      </w:r>
      <w:r>
        <w:rPr>
          <w:spacing w:val="-11"/>
        </w:rPr>
        <w:t xml:space="preserve"> </w:t>
      </w:r>
      <w:r>
        <w:t>il</w:t>
      </w:r>
      <w:r>
        <w:rPr>
          <w:spacing w:val="-12"/>
        </w:rPr>
        <w:t xml:space="preserve"> </w:t>
      </w:r>
      <w:r>
        <w:t>quale</w:t>
      </w:r>
      <w:r>
        <w:rPr>
          <w:spacing w:val="-9"/>
        </w:rPr>
        <w:t xml:space="preserve"> </w:t>
      </w:r>
      <w:r>
        <w:t>prevede che</w:t>
      </w:r>
      <w:r>
        <w:rPr>
          <w:spacing w:val="-12"/>
        </w:rPr>
        <w:t xml:space="preserve"> </w:t>
      </w:r>
      <w:r>
        <w:t>la</w:t>
      </w:r>
      <w:r>
        <w:rPr>
          <w:spacing w:val="-10"/>
        </w:rPr>
        <w:t xml:space="preserve"> </w:t>
      </w:r>
      <w:r>
        <w:t>Sezione</w:t>
      </w:r>
      <w:r>
        <w:rPr>
          <w:spacing w:val="-10"/>
        </w:rPr>
        <w:t xml:space="preserve"> </w:t>
      </w:r>
      <w:r>
        <w:t>regionale</w:t>
      </w:r>
      <w:r>
        <w:rPr>
          <w:spacing w:val="-7"/>
        </w:rPr>
        <w:t xml:space="preserve"> </w:t>
      </w:r>
      <w:r>
        <w:t>di</w:t>
      </w:r>
      <w:r>
        <w:rPr>
          <w:spacing w:val="-10"/>
        </w:rPr>
        <w:t xml:space="preserve"> </w:t>
      </w:r>
      <w:r>
        <w:t>controllo</w:t>
      </w:r>
      <w:r>
        <w:rPr>
          <w:spacing w:val="-9"/>
        </w:rPr>
        <w:t xml:space="preserve"> </w:t>
      </w:r>
      <w:r>
        <w:t>deliberi</w:t>
      </w:r>
      <w:r>
        <w:rPr>
          <w:spacing w:val="-9"/>
        </w:rPr>
        <w:t xml:space="preserve"> </w:t>
      </w:r>
      <w:r>
        <w:t>sulla</w:t>
      </w:r>
      <w:r>
        <w:rPr>
          <w:spacing w:val="-9"/>
        </w:rPr>
        <w:t xml:space="preserve"> </w:t>
      </w:r>
      <w:r>
        <w:t>regolarità</w:t>
      </w:r>
      <w:r>
        <w:rPr>
          <w:spacing w:val="-8"/>
        </w:rPr>
        <w:t xml:space="preserve"> </w:t>
      </w:r>
      <w:r>
        <w:t>del</w:t>
      </w:r>
      <w:r>
        <w:rPr>
          <w:spacing w:val="-12"/>
        </w:rPr>
        <w:t xml:space="preserve"> </w:t>
      </w:r>
      <w:r>
        <w:t>rendiconto</w:t>
      </w:r>
      <w:r>
        <w:rPr>
          <w:spacing w:val="-6"/>
        </w:rPr>
        <w:t xml:space="preserve"> </w:t>
      </w:r>
      <w:r>
        <w:rPr>
          <w:spacing w:val="-2"/>
        </w:rPr>
        <w:t>entro</w:t>
      </w:r>
    </w:p>
    <w:p w:rsidR="00000000" w:rsidRDefault="003E350F">
      <w:pPr>
        <w:pStyle w:val="Corpotesto"/>
        <w:kinsoku w:val="0"/>
        <w:overflowPunct w:val="0"/>
        <w:ind w:right="984"/>
      </w:pPr>
      <w:r>
        <w:t>30 giorni dal ricevimento del medesimo e, in caso di non regolarità della documentazione</w:t>
      </w:r>
      <w:r>
        <w:rPr>
          <w:spacing w:val="-12"/>
        </w:rPr>
        <w:t xml:space="preserve"> </w:t>
      </w:r>
      <w:r>
        <w:t>trasmessa,</w:t>
      </w:r>
      <w:r>
        <w:rPr>
          <w:spacing w:val="-12"/>
        </w:rPr>
        <w:t xml:space="preserve"> </w:t>
      </w:r>
      <w:r>
        <w:t>inoltri</w:t>
      </w:r>
      <w:r>
        <w:rPr>
          <w:spacing w:val="-12"/>
        </w:rPr>
        <w:t xml:space="preserve"> </w:t>
      </w:r>
      <w:r>
        <w:t>una</w:t>
      </w:r>
      <w:r>
        <w:rPr>
          <w:spacing w:val="-13"/>
        </w:rPr>
        <w:t xml:space="preserve"> </w:t>
      </w:r>
      <w:r>
        <w:t>comunicazione</w:t>
      </w:r>
      <w:r>
        <w:rPr>
          <w:spacing w:val="-12"/>
        </w:rPr>
        <w:t xml:space="preserve"> </w:t>
      </w:r>
      <w:r>
        <w:t>“affinché</w:t>
      </w:r>
      <w:r>
        <w:rPr>
          <w:spacing w:val="-13"/>
        </w:rPr>
        <w:t xml:space="preserve"> </w:t>
      </w:r>
      <w:r>
        <w:t>si</w:t>
      </w:r>
      <w:r>
        <w:rPr>
          <w:spacing w:val="-13"/>
        </w:rPr>
        <w:t xml:space="preserve"> </w:t>
      </w:r>
      <w:r>
        <w:t>provveda</w:t>
      </w:r>
      <w:r>
        <w:rPr>
          <w:spacing w:val="-11"/>
        </w:rPr>
        <w:t xml:space="preserve"> </w:t>
      </w:r>
      <w:r>
        <w:t>alla relativa regolarizzazione, fissando un termine non superiore a trenta giorni”, fermo restando l’obbligo di restituzione delle somme dichiarate non regolari;</w:t>
      </w:r>
    </w:p>
    <w:p w:rsidR="00000000" w:rsidRDefault="003E350F">
      <w:pPr>
        <w:pStyle w:val="Corpotesto"/>
        <w:kinsoku w:val="0"/>
        <w:overflowPunct w:val="0"/>
        <w:spacing w:before="120"/>
        <w:ind w:right="986" w:firstLine="283"/>
        <w:rPr>
          <w:spacing w:val="-2"/>
        </w:rPr>
      </w:pPr>
      <w:r>
        <w:t xml:space="preserve">ESAMINATA, con il supporto del settore competente, la documentazione </w:t>
      </w:r>
      <w:r>
        <w:rPr>
          <w:spacing w:val="-2"/>
        </w:rPr>
        <w:t>pervenuta;</w:t>
      </w:r>
    </w:p>
    <w:p w:rsidR="00000000" w:rsidRDefault="003E350F">
      <w:pPr>
        <w:pStyle w:val="Corpotesto"/>
        <w:kinsoku w:val="0"/>
        <w:overflowPunct w:val="0"/>
        <w:spacing w:before="121"/>
        <w:ind w:right="986" w:firstLine="283"/>
      </w:pPr>
      <w:r>
        <w:t>VISTA</w:t>
      </w:r>
      <w:r>
        <w:rPr>
          <w:spacing w:val="-9"/>
        </w:rPr>
        <w:t xml:space="preserve"> </w:t>
      </w:r>
      <w:r>
        <w:t>l’ordina</w:t>
      </w:r>
      <w:r>
        <w:t>nza</w:t>
      </w:r>
      <w:r>
        <w:rPr>
          <w:spacing w:val="-9"/>
        </w:rPr>
        <w:t xml:space="preserve"> </w:t>
      </w:r>
      <w:r>
        <w:t>n.</w:t>
      </w:r>
      <w:r>
        <w:rPr>
          <w:spacing w:val="-9"/>
        </w:rPr>
        <w:t xml:space="preserve"> </w:t>
      </w:r>
      <w:r>
        <w:t>9/2025</w:t>
      </w:r>
      <w:r>
        <w:rPr>
          <w:spacing w:val="-9"/>
        </w:rPr>
        <w:t xml:space="preserve"> </w:t>
      </w:r>
      <w:r>
        <w:t>con</w:t>
      </w:r>
      <w:r>
        <w:rPr>
          <w:spacing w:val="-10"/>
        </w:rPr>
        <w:t xml:space="preserve"> </w:t>
      </w:r>
      <w:r>
        <w:t>la</w:t>
      </w:r>
      <w:r>
        <w:rPr>
          <w:spacing w:val="-9"/>
        </w:rPr>
        <w:t xml:space="preserve"> </w:t>
      </w:r>
      <w:r>
        <w:t>quale</w:t>
      </w:r>
      <w:r>
        <w:rPr>
          <w:spacing w:val="-9"/>
        </w:rPr>
        <w:t xml:space="preserve"> </w:t>
      </w:r>
      <w:r>
        <w:t>il</w:t>
      </w:r>
      <w:r>
        <w:rPr>
          <w:spacing w:val="-10"/>
        </w:rPr>
        <w:t xml:space="preserve"> </w:t>
      </w:r>
      <w:r>
        <w:t>Presidente</w:t>
      </w:r>
      <w:r>
        <w:rPr>
          <w:spacing w:val="-8"/>
        </w:rPr>
        <w:t xml:space="preserve"> </w:t>
      </w:r>
      <w:r>
        <w:t>della</w:t>
      </w:r>
      <w:r>
        <w:rPr>
          <w:spacing w:val="-10"/>
        </w:rPr>
        <w:t xml:space="preserve"> </w:t>
      </w:r>
      <w:r>
        <w:t>Sezione</w:t>
      </w:r>
      <w:r>
        <w:rPr>
          <w:spacing w:val="-11"/>
        </w:rPr>
        <w:t xml:space="preserve"> </w:t>
      </w:r>
      <w:r>
        <w:t>regionale di controllo per la Toscana ha convocato la Sezione per la data odierna;</w:t>
      </w:r>
    </w:p>
    <w:p w:rsidR="00000000" w:rsidRDefault="003E350F">
      <w:pPr>
        <w:pStyle w:val="Corpotesto"/>
        <w:kinsoku w:val="0"/>
        <w:overflowPunct w:val="0"/>
        <w:spacing w:before="121"/>
        <w:ind w:right="986" w:firstLine="283"/>
        <w:sectPr w:rsidR="00000000">
          <w:footerReference w:type="default" r:id="rId23"/>
          <w:pgSz w:w="11900" w:h="16850"/>
          <w:pgMar w:top="1620" w:right="708" w:bottom="940" w:left="708" w:header="0" w:footer="748" w:gutter="0"/>
          <w:cols w:space="720"/>
          <w:noEndnote/>
        </w:sectPr>
      </w:pPr>
    </w:p>
    <w:p w:rsidR="00000000" w:rsidRDefault="003E350F">
      <w:pPr>
        <w:pStyle w:val="Corpotesto"/>
        <w:kinsoku w:val="0"/>
        <w:overflowPunct w:val="0"/>
        <w:spacing w:before="81"/>
        <w:ind w:left="1277"/>
        <w:rPr>
          <w:spacing w:val="-2"/>
        </w:rPr>
      </w:pPr>
      <w:r>
        <w:lastRenderedPageBreak/>
        <w:t>UDITO</w:t>
      </w:r>
      <w:r>
        <w:rPr>
          <w:spacing w:val="-4"/>
        </w:rPr>
        <w:t xml:space="preserve"> </w:t>
      </w:r>
      <w:r>
        <w:t>il</w:t>
      </w:r>
      <w:r>
        <w:rPr>
          <w:spacing w:val="-4"/>
        </w:rPr>
        <w:t xml:space="preserve"> </w:t>
      </w:r>
      <w:r>
        <w:t>relatore,</w:t>
      </w:r>
      <w:r>
        <w:rPr>
          <w:spacing w:val="-2"/>
        </w:rPr>
        <w:t xml:space="preserve"> </w:t>
      </w:r>
      <w:r>
        <w:t>Consigliere</w:t>
      </w:r>
      <w:r>
        <w:rPr>
          <w:spacing w:val="-2"/>
        </w:rPr>
        <w:t xml:space="preserve"> </w:t>
      </w:r>
      <w:r>
        <w:t>Paolo</w:t>
      </w:r>
      <w:r>
        <w:rPr>
          <w:spacing w:val="-3"/>
        </w:rPr>
        <w:t xml:space="preserve"> </w:t>
      </w:r>
      <w:r>
        <w:rPr>
          <w:spacing w:val="-2"/>
        </w:rPr>
        <w:t>Bertozzi;</w:t>
      </w:r>
    </w:p>
    <w:p w:rsidR="00000000" w:rsidRDefault="003E350F">
      <w:pPr>
        <w:pStyle w:val="Titolo1"/>
        <w:kinsoku w:val="0"/>
        <w:overflowPunct w:val="0"/>
        <w:spacing w:before="239"/>
        <w:ind w:right="319"/>
        <w:rPr>
          <w:spacing w:val="-2"/>
        </w:rPr>
      </w:pPr>
      <w:r>
        <w:rPr>
          <w:spacing w:val="-2"/>
        </w:rPr>
        <w:t>CONSIDERATO</w:t>
      </w:r>
    </w:p>
    <w:p w:rsidR="00000000" w:rsidRDefault="003E350F">
      <w:pPr>
        <w:pStyle w:val="Paragrafoelenco"/>
        <w:numPr>
          <w:ilvl w:val="0"/>
          <w:numId w:val="2"/>
        </w:numPr>
        <w:tabs>
          <w:tab w:val="left" w:pos="1429"/>
        </w:tabs>
        <w:kinsoku w:val="0"/>
        <w:overflowPunct w:val="0"/>
        <w:spacing w:before="240"/>
        <w:ind w:right="989" w:firstLine="283"/>
      </w:pPr>
      <w:r>
        <w:t>che l'art. 2 del citato d.p.c.m. 21 dicembre 2012 prevede che la spesa debba essere autorizzata preventivamente dal Presidente del gruppo consiliare;</w:t>
      </w:r>
    </w:p>
    <w:p w:rsidR="00000000" w:rsidRDefault="003E350F">
      <w:pPr>
        <w:pStyle w:val="Paragrafoelenco"/>
        <w:numPr>
          <w:ilvl w:val="0"/>
          <w:numId w:val="2"/>
        </w:numPr>
        <w:tabs>
          <w:tab w:val="left" w:pos="1460"/>
        </w:tabs>
        <w:kinsoku w:val="0"/>
        <w:overflowPunct w:val="0"/>
        <w:spacing w:before="121"/>
        <w:ind w:right="987" w:firstLine="283"/>
      </w:pPr>
      <w:r>
        <w:t>che il Presidente del Gruppo, autorizzando la spesa stessa, si assume la responsabilità</w:t>
      </w:r>
      <w:r>
        <w:t xml:space="preserve"> del fatto che essa sia riconducibile all’attività del gruppo;</w:t>
      </w:r>
    </w:p>
    <w:p w:rsidR="00000000" w:rsidRDefault="003E350F">
      <w:pPr>
        <w:pStyle w:val="Paragrafoelenco"/>
        <w:numPr>
          <w:ilvl w:val="0"/>
          <w:numId w:val="2"/>
        </w:numPr>
        <w:tabs>
          <w:tab w:val="left" w:pos="1415"/>
        </w:tabs>
        <w:kinsoku w:val="0"/>
        <w:overflowPunct w:val="0"/>
        <w:spacing w:before="118"/>
        <w:ind w:left="1415" w:hanging="138"/>
        <w:rPr>
          <w:spacing w:val="-2"/>
        </w:rPr>
      </w:pPr>
      <w:r>
        <w:t>che</w:t>
      </w:r>
      <w:r>
        <w:rPr>
          <w:spacing w:val="-2"/>
        </w:rPr>
        <w:t xml:space="preserve"> </w:t>
      </w:r>
      <w:r>
        <w:t>la</w:t>
      </w:r>
      <w:r>
        <w:rPr>
          <w:spacing w:val="-1"/>
        </w:rPr>
        <w:t xml:space="preserve"> </w:t>
      </w:r>
      <w:r>
        <w:t xml:space="preserve">Regione </w:t>
      </w:r>
      <w:r>
        <w:rPr>
          <w:spacing w:val="-2"/>
        </w:rPr>
        <w:t>Toscana:</w:t>
      </w:r>
    </w:p>
    <w:p w:rsidR="00000000" w:rsidRDefault="003E350F">
      <w:pPr>
        <w:pStyle w:val="Corpotesto"/>
        <w:kinsoku w:val="0"/>
        <w:overflowPunct w:val="0"/>
        <w:spacing w:before="122"/>
        <w:ind w:right="986" w:firstLine="283"/>
      </w:pPr>
      <w:r>
        <w:t>assume</w:t>
      </w:r>
      <w:r>
        <w:rPr>
          <w:spacing w:val="-7"/>
        </w:rPr>
        <w:t xml:space="preserve"> </w:t>
      </w:r>
      <w:r>
        <w:t>direttamente</w:t>
      </w:r>
      <w:r>
        <w:rPr>
          <w:spacing w:val="-8"/>
        </w:rPr>
        <w:t xml:space="preserve"> </w:t>
      </w:r>
      <w:r>
        <w:t>il</w:t>
      </w:r>
      <w:r>
        <w:rPr>
          <w:spacing w:val="-10"/>
        </w:rPr>
        <w:t xml:space="preserve"> </w:t>
      </w:r>
      <w:r>
        <w:t>personale</w:t>
      </w:r>
      <w:r>
        <w:rPr>
          <w:spacing w:val="-9"/>
        </w:rPr>
        <w:t xml:space="preserve"> </w:t>
      </w:r>
      <w:r>
        <w:t>dei</w:t>
      </w:r>
      <w:r>
        <w:rPr>
          <w:spacing w:val="-10"/>
        </w:rPr>
        <w:t xml:space="preserve"> </w:t>
      </w:r>
      <w:r>
        <w:t>gruppi</w:t>
      </w:r>
      <w:r>
        <w:rPr>
          <w:spacing w:val="-10"/>
        </w:rPr>
        <w:t xml:space="preserve"> </w:t>
      </w:r>
      <w:r>
        <w:t>(art.</w:t>
      </w:r>
      <w:r>
        <w:rPr>
          <w:spacing w:val="-9"/>
        </w:rPr>
        <w:t xml:space="preserve"> </w:t>
      </w:r>
      <w:r>
        <w:t>16</w:t>
      </w:r>
      <w:r>
        <w:rPr>
          <w:spacing w:val="-10"/>
        </w:rPr>
        <w:t xml:space="preserve"> </w:t>
      </w:r>
      <w:r>
        <w:t>Statuto;</w:t>
      </w:r>
      <w:r>
        <w:rPr>
          <w:spacing w:val="-8"/>
        </w:rPr>
        <w:t xml:space="preserve"> </w:t>
      </w:r>
      <w:r>
        <w:t>artt.</w:t>
      </w:r>
      <w:r>
        <w:rPr>
          <w:spacing w:val="-9"/>
        </w:rPr>
        <w:t xml:space="preserve"> </w:t>
      </w:r>
      <w:r>
        <w:t>da</w:t>
      </w:r>
      <w:r>
        <w:rPr>
          <w:spacing w:val="-10"/>
        </w:rPr>
        <w:t xml:space="preserve"> </w:t>
      </w:r>
      <w:r>
        <w:t>55</w:t>
      </w:r>
      <w:r>
        <w:rPr>
          <w:spacing w:val="-9"/>
        </w:rPr>
        <w:t xml:space="preserve"> </w:t>
      </w:r>
      <w:r>
        <w:t>a</w:t>
      </w:r>
      <w:r>
        <w:rPr>
          <w:spacing w:val="-10"/>
        </w:rPr>
        <w:t xml:space="preserve"> </w:t>
      </w:r>
      <w:r>
        <w:t>58</w:t>
      </w:r>
      <w:r>
        <w:rPr>
          <w:spacing w:val="-10"/>
        </w:rPr>
        <w:t xml:space="preserve"> </w:t>
      </w:r>
      <w:r>
        <w:t>l.r. 1/2009; art. 16, comma 1, reg. int. 27/2015); pertanto, le voci di rendiconto che att</w:t>
      </w:r>
      <w:r>
        <w:t>engono al personale (sia in entrata che in uscita) non sono movimentate;</w:t>
      </w:r>
    </w:p>
    <w:p w:rsidR="00000000" w:rsidRDefault="003E350F">
      <w:pPr>
        <w:pStyle w:val="Corpotesto"/>
        <w:kinsoku w:val="0"/>
        <w:overflowPunct w:val="0"/>
        <w:spacing w:before="119"/>
        <w:ind w:right="988" w:firstLine="283"/>
      </w:pPr>
      <w:r>
        <w:t>assume per l’80 per cento le spese di utilizzo delle linee telefoniche fisse assegnate ai gruppi, oltre ai canoni e alle spese di installazione e manutenzione (art. 5, comma 2, l.r. 8</w:t>
      </w:r>
      <w:r>
        <w:t>3/2012) e provvede al recupero della restante quota;</w:t>
      </w:r>
    </w:p>
    <w:p w:rsidR="00000000" w:rsidRDefault="003E350F">
      <w:pPr>
        <w:pStyle w:val="Paragrafoelenco"/>
        <w:numPr>
          <w:ilvl w:val="0"/>
          <w:numId w:val="2"/>
        </w:numPr>
        <w:tabs>
          <w:tab w:val="left" w:pos="1429"/>
        </w:tabs>
        <w:kinsoku w:val="0"/>
        <w:overflowPunct w:val="0"/>
        <w:ind w:right="986" w:firstLine="283"/>
      </w:pPr>
      <w:r>
        <w:t>che il controllo effettuato dalla Corte deve riguardare sia la veridicità delle poste</w:t>
      </w:r>
      <w:r>
        <w:rPr>
          <w:spacing w:val="-11"/>
        </w:rPr>
        <w:t xml:space="preserve"> </w:t>
      </w:r>
      <w:r>
        <w:t>indicate</w:t>
      </w:r>
      <w:r>
        <w:rPr>
          <w:spacing w:val="-11"/>
        </w:rPr>
        <w:t xml:space="preserve"> </w:t>
      </w:r>
      <w:r>
        <w:t>nel</w:t>
      </w:r>
      <w:r>
        <w:rPr>
          <w:spacing w:val="-12"/>
        </w:rPr>
        <w:t xml:space="preserve"> </w:t>
      </w:r>
      <w:r>
        <w:t>rendiconto,</w:t>
      </w:r>
      <w:r>
        <w:rPr>
          <w:spacing w:val="-11"/>
        </w:rPr>
        <w:t xml:space="preserve"> </w:t>
      </w:r>
      <w:r>
        <w:t>sia</w:t>
      </w:r>
      <w:r>
        <w:rPr>
          <w:spacing w:val="-12"/>
        </w:rPr>
        <w:t xml:space="preserve"> </w:t>
      </w:r>
      <w:r>
        <w:t>la</w:t>
      </w:r>
      <w:r>
        <w:rPr>
          <w:spacing w:val="-12"/>
        </w:rPr>
        <w:t xml:space="preserve"> </w:t>
      </w:r>
      <w:r>
        <w:t>correttezza</w:t>
      </w:r>
      <w:r>
        <w:rPr>
          <w:spacing w:val="-11"/>
        </w:rPr>
        <w:t xml:space="preserve"> </w:t>
      </w:r>
      <w:r>
        <w:t>delle</w:t>
      </w:r>
      <w:r>
        <w:rPr>
          <w:spacing w:val="-11"/>
        </w:rPr>
        <w:t xml:space="preserve"> </w:t>
      </w:r>
      <w:r>
        <w:t>spese</w:t>
      </w:r>
      <w:r>
        <w:rPr>
          <w:spacing w:val="-12"/>
        </w:rPr>
        <w:t xml:space="preserve"> </w:t>
      </w:r>
      <w:r>
        <w:t>sostenute,</w:t>
      </w:r>
      <w:r>
        <w:rPr>
          <w:spacing w:val="-11"/>
        </w:rPr>
        <w:t xml:space="preserve"> </w:t>
      </w:r>
      <w:r>
        <w:t>che</w:t>
      </w:r>
      <w:r>
        <w:rPr>
          <w:spacing w:val="-11"/>
        </w:rPr>
        <w:t xml:space="preserve"> </w:t>
      </w:r>
      <w:r>
        <w:t xml:space="preserve">devono essere “riconducibili all’attività del </w:t>
      </w:r>
      <w:r>
        <w:t>gruppo”, nonché la loro corrispondenza, in termini quantitativi, con la documentazione giustificativa;</w:t>
      </w:r>
    </w:p>
    <w:p w:rsidR="00000000" w:rsidRDefault="003E350F">
      <w:pPr>
        <w:pStyle w:val="Paragrafoelenco"/>
        <w:numPr>
          <w:ilvl w:val="0"/>
          <w:numId w:val="2"/>
        </w:numPr>
        <w:tabs>
          <w:tab w:val="left" w:pos="1470"/>
        </w:tabs>
        <w:kinsoku w:val="0"/>
        <w:overflowPunct w:val="0"/>
        <w:ind w:right="984" w:firstLine="283"/>
        <w:rPr>
          <w:spacing w:val="-2"/>
        </w:rPr>
      </w:pPr>
      <w:r>
        <w:t>che, come affermato dalla Corte costituzionale con le citate sentenze n. 39/2014</w:t>
      </w:r>
      <w:r>
        <w:rPr>
          <w:spacing w:val="-8"/>
        </w:rPr>
        <w:t xml:space="preserve"> </w:t>
      </w:r>
      <w:r>
        <w:t>e</w:t>
      </w:r>
      <w:r>
        <w:rPr>
          <w:spacing w:val="-8"/>
        </w:rPr>
        <w:t xml:space="preserve"> </w:t>
      </w:r>
      <w:r>
        <w:t>n.</w:t>
      </w:r>
      <w:r>
        <w:rPr>
          <w:spacing w:val="-8"/>
        </w:rPr>
        <w:t xml:space="preserve"> </w:t>
      </w:r>
      <w:r>
        <w:t>263/2014,</w:t>
      </w:r>
      <w:r>
        <w:rPr>
          <w:spacing w:val="-10"/>
        </w:rPr>
        <w:t xml:space="preserve"> </w:t>
      </w:r>
      <w:r>
        <w:t>“il</w:t>
      </w:r>
      <w:r>
        <w:rPr>
          <w:spacing w:val="-9"/>
        </w:rPr>
        <w:t xml:space="preserve"> </w:t>
      </w:r>
      <w:r>
        <w:t>controllo</w:t>
      </w:r>
      <w:r>
        <w:rPr>
          <w:spacing w:val="-10"/>
        </w:rPr>
        <w:t xml:space="preserve"> </w:t>
      </w:r>
      <w:r>
        <w:t>in</w:t>
      </w:r>
      <w:r>
        <w:rPr>
          <w:spacing w:val="-9"/>
        </w:rPr>
        <w:t xml:space="preserve"> </w:t>
      </w:r>
      <w:r>
        <w:t>questione,</w:t>
      </w:r>
      <w:r>
        <w:rPr>
          <w:spacing w:val="-8"/>
        </w:rPr>
        <w:t xml:space="preserve"> </w:t>
      </w:r>
      <w:r>
        <w:t>se,</w:t>
      </w:r>
      <w:r>
        <w:rPr>
          <w:spacing w:val="-8"/>
        </w:rPr>
        <w:t xml:space="preserve"> </w:t>
      </w:r>
      <w:r>
        <w:t>da</w:t>
      </w:r>
      <w:r>
        <w:rPr>
          <w:spacing w:val="-8"/>
        </w:rPr>
        <w:t xml:space="preserve"> </w:t>
      </w:r>
      <w:r>
        <w:t>un</w:t>
      </w:r>
      <w:r>
        <w:rPr>
          <w:spacing w:val="-9"/>
        </w:rPr>
        <w:t xml:space="preserve"> </w:t>
      </w:r>
      <w:r>
        <w:t>lato,</w:t>
      </w:r>
      <w:r>
        <w:rPr>
          <w:spacing w:val="-8"/>
        </w:rPr>
        <w:t xml:space="preserve"> </w:t>
      </w:r>
      <w:r>
        <w:t>non</w:t>
      </w:r>
      <w:r>
        <w:rPr>
          <w:spacing w:val="-10"/>
        </w:rPr>
        <w:t xml:space="preserve"> </w:t>
      </w:r>
      <w:r>
        <w:t>comporta</w:t>
      </w:r>
      <w:r>
        <w:rPr>
          <w:spacing w:val="-9"/>
        </w:rPr>
        <w:t xml:space="preserve"> </w:t>
      </w:r>
      <w:r>
        <w:t>un sindacato di merito delle scelte discrezionali rimesse all’autonomia politica dei gruppi, dall’altro, non può non ricomprendere la verifica dell’attinenza delle spese alle funzioni istituzionali svolte dai gruppi medesimi, secondo il generale principio</w:t>
      </w:r>
      <w:r>
        <w:rPr>
          <w:spacing w:val="-15"/>
        </w:rPr>
        <w:t xml:space="preserve"> </w:t>
      </w:r>
      <w:r>
        <w:t>contabile,</w:t>
      </w:r>
      <w:r>
        <w:rPr>
          <w:spacing w:val="-15"/>
        </w:rPr>
        <w:t xml:space="preserve"> </w:t>
      </w:r>
      <w:r>
        <w:t>costantemente</w:t>
      </w:r>
      <w:r>
        <w:rPr>
          <w:spacing w:val="-13"/>
        </w:rPr>
        <w:t xml:space="preserve"> </w:t>
      </w:r>
      <w:r>
        <w:t>seguito</w:t>
      </w:r>
      <w:r>
        <w:rPr>
          <w:spacing w:val="-14"/>
        </w:rPr>
        <w:t xml:space="preserve"> </w:t>
      </w:r>
      <w:r>
        <w:t>dalla</w:t>
      </w:r>
      <w:r>
        <w:rPr>
          <w:spacing w:val="-15"/>
        </w:rPr>
        <w:t xml:space="preserve"> </w:t>
      </w:r>
      <w:r>
        <w:t>Corte</w:t>
      </w:r>
      <w:r>
        <w:rPr>
          <w:spacing w:val="-15"/>
        </w:rPr>
        <w:t xml:space="preserve"> </w:t>
      </w:r>
      <w:r>
        <w:t>dei</w:t>
      </w:r>
      <w:r>
        <w:rPr>
          <w:spacing w:val="-15"/>
        </w:rPr>
        <w:t xml:space="preserve"> </w:t>
      </w:r>
      <w:r>
        <w:t>conti</w:t>
      </w:r>
      <w:r>
        <w:rPr>
          <w:spacing w:val="-15"/>
        </w:rPr>
        <w:t xml:space="preserve"> </w:t>
      </w:r>
      <w:r>
        <w:t>in</w:t>
      </w:r>
      <w:r>
        <w:rPr>
          <w:spacing w:val="-15"/>
        </w:rPr>
        <w:t xml:space="preserve"> </w:t>
      </w:r>
      <w:r>
        <w:t>sede</w:t>
      </w:r>
      <w:r>
        <w:rPr>
          <w:spacing w:val="-15"/>
        </w:rPr>
        <w:t xml:space="preserve"> </w:t>
      </w:r>
      <w:r>
        <w:t>di</w:t>
      </w:r>
      <w:r>
        <w:rPr>
          <w:spacing w:val="-15"/>
        </w:rPr>
        <w:t xml:space="preserve"> </w:t>
      </w:r>
      <w:r>
        <w:t xml:space="preserve">verifica della regolarità dei rendiconti, della loro coerenza con le finalità previste dalla </w:t>
      </w:r>
      <w:r>
        <w:rPr>
          <w:spacing w:val="-2"/>
        </w:rPr>
        <w:t>legge”;</w:t>
      </w:r>
    </w:p>
    <w:p w:rsidR="00000000" w:rsidRDefault="003E350F">
      <w:pPr>
        <w:pStyle w:val="Titolo1"/>
        <w:kinsoku w:val="0"/>
        <w:overflowPunct w:val="0"/>
        <w:spacing w:before="240"/>
        <w:ind w:right="319"/>
        <w:rPr>
          <w:spacing w:val="-5"/>
        </w:rPr>
      </w:pPr>
      <w:r>
        <w:t>RITENUTO</w:t>
      </w:r>
      <w:r>
        <w:rPr>
          <w:spacing w:val="-4"/>
        </w:rPr>
        <w:t xml:space="preserve"> </w:t>
      </w:r>
      <w:r>
        <w:rPr>
          <w:spacing w:val="-5"/>
        </w:rPr>
        <w:t>CHE</w:t>
      </w:r>
    </w:p>
    <w:p w:rsidR="00000000" w:rsidRDefault="003E350F">
      <w:pPr>
        <w:pStyle w:val="Paragrafoelenco"/>
        <w:numPr>
          <w:ilvl w:val="0"/>
          <w:numId w:val="2"/>
        </w:numPr>
        <w:tabs>
          <w:tab w:val="left" w:pos="1700"/>
        </w:tabs>
        <w:kinsoku w:val="0"/>
        <w:overflowPunct w:val="0"/>
        <w:spacing w:before="242"/>
        <w:ind w:right="747" w:firstLine="359"/>
        <w:rPr>
          <w:spacing w:val="-2"/>
        </w:rPr>
      </w:pPr>
      <w:r>
        <w:t xml:space="preserve">dall’esame del prospetto riepilogativo del rendiconto risulta che il Gruppo </w:t>
      </w:r>
      <w:r>
        <w:t>“Movimento</w:t>
      </w:r>
      <w:r>
        <w:rPr>
          <w:spacing w:val="-7"/>
        </w:rPr>
        <w:t xml:space="preserve"> </w:t>
      </w:r>
      <w:r>
        <w:t>5</w:t>
      </w:r>
      <w:r>
        <w:rPr>
          <w:spacing w:val="-8"/>
        </w:rPr>
        <w:t xml:space="preserve"> </w:t>
      </w:r>
      <w:r>
        <w:t>Stelle”,</w:t>
      </w:r>
      <w:r>
        <w:rPr>
          <w:spacing w:val="-8"/>
        </w:rPr>
        <w:t xml:space="preserve"> </w:t>
      </w:r>
      <w:r>
        <w:t>con</w:t>
      </w:r>
      <w:r>
        <w:rPr>
          <w:spacing w:val="-9"/>
        </w:rPr>
        <w:t xml:space="preserve"> </w:t>
      </w:r>
      <w:r>
        <w:t>riferimento</w:t>
      </w:r>
      <w:r>
        <w:rPr>
          <w:spacing w:val="-7"/>
        </w:rPr>
        <w:t xml:space="preserve"> </w:t>
      </w:r>
      <w:r>
        <w:t>al</w:t>
      </w:r>
      <w:r>
        <w:rPr>
          <w:spacing w:val="-9"/>
        </w:rPr>
        <w:t xml:space="preserve"> </w:t>
      </w:r>
      <w:r>
        <w:t>periodo</w:t>
      </w:r>
      <w:r>
        <w:rPr>
          <w:spacing w:val="-7"/>
        </w:rPr>
        <w:t xml:space="preserve"> </w:t>
      </w:r>
      <w:r>
        <w:t>della</w:t>
      </w:r>
      <w:r>
        <w:rPr>
          <w:spacing w:val="-9"/>
        </w:rPr>
        <w:t xml:space="preserve"> </w:t>
      </w:r>
      <w:r>
        <w:t>XI</w:t>
      </w:r>
      <w:r>
        <w:rPr>
          <w:spacing w:val="-8"/>
        </w:rPr>
        <w:t xml:space="preserve"> </w:t>
      </w:r>
      <w:r>
        <w:t>Legislatura</w:t>
      </w:r>
      <w:r>
        <w:rPr>
          <w:spacing w:val="-7"/>
        </w:rPr>
        <w:t xml:space="preserve"> </w:t>
      </w:r>
      <w:r>
        <w:t>compreso</w:t>
      </w:r>
      <w:r>
        <w:rPr>
          <w:spacing w:val="-6"/>
        </w:rPr>
        <w:t xml:space="preserve"> </w:t>
      </w:r>
      <w:r>
        <w:t>tra il 1° gennaio e il 31 dicembre 2024, ha realizzato entrate per 10.000,00 euro per “Fondi trasferiti per spese di funzionamento” e per 489,41 euro quali “Altre entrate”,</w:t>
      </w:r>
      <w:r>
        <w:rPr>
          <w:spacing w:val="-9"/>
        </w:rPr>
        <w:t xml:space="preserve"> </w:t>
      </w:r>
      <w:r>
        <w:t>oltr</w:t>
      </w:r>
      <w:r>
        <w:t>e</w:t>
      </w:r>
      <w:r>
        <w:rPr>
          <w:spacing w:val="-6"/>
        </w:rPr>
        <w:t xml:space="preserve"> </w:t>
      </w:r>
      <w:r>
        <w:t>a</w:t>
      </w:r>
      <w:r>
        <w:rPr>
          <w:spacing w:val="-7"/>
        </w:rPr>
        <w:t xml:space="preserve"> </w:t>
      </w:r>
      <w:r>
        <w:t>13.299,08</w:t>
      </w:r>
      <w:r>
        <w:rPr>
          <w:spacing w:val="-6"/>
        </w:rPr>
        <w:t xml:space="preserve"> </w:t>
      </w:r>
      <w:r>
        <w:t>euro</w:t>
      </w:r>
      <w:r>
        <w:rPr>
          <w:spacing w:val="-6"/>
        </w:rPr>
        <w:t xml:space="preserve"> </w:t>
      </w:r>
      <w:r>
        <w:t>come</w:t>
      </w:r>
      <w:r>
        <w:rPr>
          <w:spacing w:val="-6"/>
        </w:rPr>
        <w:t xml:space="preserve"> </w:t>
      </w:r>
      <w:r>
        <w:t>“Fondo</w:t>
      </w:r>
      <w:r>
        <w:rPr>
          <w:spacing w:val="-5"/>
        </w:rPr>
        <w:t xml:space="preserve"> </w:t>
      </w:r>
      <w:r>
        <w:t>cassa</w:t>
      </w:r>
      <w:r>
        <w:rPr>
          <w:spacing w:val="-7"/>
        </w:rPr>
        <w:t xml:space="preserve"> </w:t>
      </w:r>
      <w:r>
        <w:t>degli</w:t>
      </w:r>
      <w:r>
        <w:rPr>
          <w:spacing w:val="-7"/>
        </w:rPr>
        <w:t xml:space="preserve"> </w:t>
      </w:r>
      <w:r>
        <w:t>esercizi</w:t>
      </w:r>
      <w:r>
        <w:rPr>
          <w:spacing w:val="-7"/>
        </w:rPr>
        <w:t xml:space="preserve"> </w:t>
      </w:r>
      <w:r>
        <w:t>precedenti”.</w:t>
      </w:r>
      <w:r>
        <w:rPr>
          <w:spacing w:val="-7"/>
        </w:rPr>
        <w:t xml:space="preserve"> </w:t>
      </w:r>
      <w:r>
        <w:t>Nello stesso periodo sono state registrate spese per 3.745,39 euro imputati alla voce “Spese per la redazione, stampa, e spedizione di pubblicazioni o periodici e altre spese di comunicazione</w:t>
      </w:r>
      <w:r>
        <w:t>, anche web”, per 6.189,09 euro imputati alla voce “Spese consulenze</w:t>
      </w:r>
      <w:r>
        <w:rPr>
          <w:spacing w:val="-6"/>
        </w:rPr>
        <w:t xml:space="preserve"> </w:t>
      </w:r>
      <w:r>
        <w:t>studi</w:t>
      </w:r>
      <w:r>
        <w:rPr>
          <w:spacing w:val="-6"/>
        </w:rPr>
        <w:t xml:space="preserve"> </w:t>
      </w:r>
      <w:r>
        <w:t>incarichi”,</w:t>
      </w:r>
      <w:r>
        <w:rPr>
          <w:spacing w:val="-6"/>
        </w:rPr>
        <w:t xml:space="preserve"> </w:t>
      </w:r>
      <w:r>
        <w:t>per</w:t>
      </w:r>
      <w:r>
        <w:rPr>
          <w:spacing w:val="-5"/>
        </w:rPr>
        <w:t xml:space="preserve"> </w:t>
      </w:r>
      <w:r>
        <w:t>108,00</w:t>
      </w:r>
      <w:r>
        <w:rPr>
          <w:spacing w:val="-6"/>
        </w:rPr>
        <w:t xml:space="preserve"> </w:t>
      </w:r>
      <w:r>
        <w:t>euro</w:t>
      </w:r>
      <w:r>
        <w:rPr>
          <w:spacing w:val="-5"/>
        </w:rPr>
        <w:t xml:space="preserve"> </w:t>
      </w:r>
      <w:r>
        <w:t>imputati</w:t>
      </w:r>
      <w:r>
        <w:rPr>
          <w:spacing w:val="-5"/>
        </w:rPr>
        <w:t xml:space="preserve"> </w:t>
      </w:r>
      <w:r>
        <w:t>alla</w:t>
      </w:r>
      <w:r>
        <w:rPr>
          <w:spacing w:val="-6"/>
        </w:rPr>
        <w:t xml:space="preserve"> </w:t>
      </w:r>
      <w:r>
        <w:t>voce</w:t>
      </w:r>
      <w:r>
        <w:rPr>
          <w:spacing w:val="-5"/>
        </w:rPr>
        <w:t xml:space="preserve"> </w:t>
      </w:r>
      <w:r>
        <w:t>“Spese</w:t>
      </w:r>
      <w:r>
        <w:rPr>
          <w:spacing w:val="-5"/>
        </w:rPr>
        <w:t xml:space="preserve"> </w:t>
      </w:r>
      <w:r>
        <w:t>telefoniche</w:t>
      </w:r>
      <w:r>
        <w:rPr>
          <w:spacing w:val="-6"/>
        </w:rPr>
        <w:t xml:space="preserve"> </w:t>
      </w:r>
      <w:r>
        <w:t>e di trasmissione dati”, per 248,36 euro imputati alla voce “Spese per libri, riviste, pubblicazioni, quotidiani”</w:t>
      </w:r>
      <w:r>
        <w:t>, per 55,97 euro imputati alla voce “Spese per l’acquisto o</w:t>
      </w:r>
      <w:r>
        <w:rPr>
          <w:spacing w:val="8"/>
        </w:rPr>
        <w:t xml:space="preserve"> </w:t>
      </w:r>
      <w:r>
        <w:t>il</w:t>
      </w:r>
      <w:r>
        <w:rPr>
          <w:spacing w:val="9"/>
        </w:rPr>
        <w:t xml:space="preserve"> </w:t>
      </w:r>
      <w:r>
        <w:t>noleggio</w:t>
      </w:r>
      <w:r>
        <w:rPr>
          <w:spacing w:val="9"/>
        </w:rPr>
        <w:t xml:space="preserve"> </w:t>
      </w:r>
      <w:r>
        <w:t>di</w:t>
      </w:r>
      <w:r>
        <w:rPr>
          <w:spacing w:val="10"/>
        </w:rPr>
        <w:t xml:space="preserve"> </w:t>
      </w:r>
      <w:r>
        <w:t>cellulari</w:t>
      </w:r>
      <w:r>
        <w:rPr>
          <w:spacing w:val="10"/>
        </w:rPr>
        <w:t xml:space="preserve"> </w:t>
      </w:r>
      <w:r>
        <w:t>per</w:t>
      </w:r>
      <w:r>
        <w:rPr>
          <w:spacing w:val="9"/>
        </w:rPr>
        <w:t xml:space="preserve"> </w:t>
      </w:r>
      <w:r>
        <w:t>il</w:t>
      </w:r>
      <w:r>
        <w:rPr>
          <w:spacing w:val="9"/>
        </w:rPr>
        <w:t xml:space="preserve"> </w:t>
      </w:r>
      <w:r>
        <w:t>gruppo”,</w:t>
      </w:r>
      <w:r>
        <w:rPr>
          <w:spacing w:val="11"/>
        </w:rPr>
        <w:t xml:space="preserve"> </w:t>
      </w:r>
      <w:r>
        <w:t>per</w:t>
      </w:r>
      <w:r>
        <w:rPr>
          <w:spacing w:val="8"/>
        </w:rPr>
        <w:t xml:space="preserve"> </w:t>
      </w:r>
      <w:r>
        <w:t>326,89</w:t>
      </w:r>
      <w:r>
        <w:rPr>
          <w:spacing w:val="11"/>
        </w:rPr>
        <w:t xml:space="preserve"> </w:t>
      </w:r>
      <w:r>
        <w:t>euro</w:t>
      </w:r>
      <w:r>
        <w:rPr>
          <w:spacing w:val="8"/>
        </w:rPr>
        <w:t xml:space="preserve"> </w:t>
      </w:r>
      <w:r>
        <w:t>imputati</w:t>
      </w:r>
      <w:r>
        <w:rPr>
          <w:spacing w:val="11"/>
        </w:rPr>
        <w:t xml:space="preserve"> </w:t>
      </w:r>
      <w:r>
        <w:t>alla</w:t>
      </w:r>
      <w:r>
        <w:rPr>
          <w:spacing w:val="9"/>
        </w:rPr>
        <w:t xml:space="preserve"> </w:t>
      </w:r>
      <w:r>
        <w:t>voce</w:t>
      </w:r>
      <w:r>
        <w:rPr>
          <w:spacing w:val="12"/>
        </w:rPr>
        <w:t xml:space="preserve"> </w:t>
      </w:r>
      <w:r>
        <w:rPr>
          <w:spacing w:val="-2"/>
        </w:rPr>
        <w:t>“Spese</w:t>
      </w:r>
    </w:p>
    <w:p w:rsidR="00000000" w:rsidRDefault="003E350F">
      <w:pPr>
        <w:pStyle w:val="Paragrafoelenco"/>
        <w:numPr>
          <w:ilvl w:val="0"/>
          <w:numId w:val="2"/>
        </w:numPr>
        <w:tabs>
          <w:tab w:val="left" w:pos="1700"/>
        </w:tabs>
        <w:kinsoku w:val="0"/>
        <w:overflowPunct w:val="0"/>
        <w:spacing w:before="242"/>
        <w:ind w:right="747" w:firstLine="359"/>
        <w:rPr>
          <w:spacing w:val="-2"/>
        </w:rPr>
        <w:sectPr w:rsidR="00000000">
          <w:footerReference w:type="default" r:id="rId24"/>
          <w:pgSz w:w="11900" w:h="16850"/>
          <w:pgMar w:top="1620" w:right="708" w:bottom="940" w:left="708" w:header="0" w:footer="748" w:gutter="0"/>
          <w:pgNumType w:start="3"/>
          <w:cols w:space="720"/>
          <w:noEndnote/>
        </w:sectPr>
      </w:pPr>
    </w:p>
    <w:p w:rsidR="00000000" w:rsidRDefault="003E350F">
      <w:pPr>
        <w:pStyle w:val="Corpotesto"/>
        <w:kinsoku w:val="0"/>
        <w:overflowPunct w:val="0"/>
        <w:spacing w:before="81"/>
        <w:ind w:right="327"/>
        <w:jc w:val="left"/>
      </w:pPr>
      <w:r>
        <w:lastRenderedPageBreak/>
        <w:t>per</w:t>
      </w:r>
      <w:r>
        <w:rPr>
          <w:spacing w:val="-6"/>
        </w:rPr>
        <w:t xml:space="preserve"> </w:t>
      </w:r>
      <w:r>
        <w:t>l’acquisto</w:t>
      </w:r>
      <w:r>
        <w:rPr>
          <w:spacing w:val="-6"/>
        </w:rPr>
        <w:t xml:space="preserve"> </w:t>
      </w:r>
      <w:r>
        <w:t>di</w:t>
      </w:r>
      <w:r>
        <w:rPr>
          <w:spacing w:val="-7"/>
        </w:rPr>
        <w:t xml:space="preserve"> </w:t>
      </w:r>
      <w:r>
        <w:t>dotazioni</w:t>
      </w:r>
      <w:r>
        <w:rPr>
          <w:spacing w:val="-6"/>
        </w:rPr>
        <w:t xml:space="preserve"> </w:t>
      </w:r>
      <w:r>
        <w:t>informatiche</w:t>
      </w:r>
      <w:r>
        <w:rPr>
          <w:spacing w:val="-7"/>
        </w:rPr>
        <w:t xml:space="preserve"> </w:t>
      </w:r>
      <w:r>
        <w:t>e</w:t>
      </w:r>
      <w:r>
        <w:rPr>
          <w:spacing w:val="-7"/>
        </w:rPr>
        <w:t xml:space="preserve"> </w:t>
      </w:r>
      <w:r>
        <w:t>di</w:t>
      </w:r>
      <w:r>
        <w:rPr>
          <w:spacing w:val="-7"/>
        </w:rPr>
        <w:t xml:space="preserve"> </w:t>
      </w:r>
      <w:r>
        <w:t>ufficio”</w:t>
      </w:r>
      <w:r>
        <w:rPr>
          <w:spacing w:val="-6"/>
        </w:rPr>
        <w:t xml:space="preserve"> </w:t>
      </w:r>
      <w:r>
        <w:t>e</w:t>
      </w:r>
      <w:r>
        <w:rPr>
          <w:spacing w:val="-7"/>
        </w:rPr>
        <w:t xml:space="preserve"> </w:t>
      </w:r>
      <w:r>
        <w:t>per</w:t>
      </w:r>
      <w:r>
        <w:rPr>
          <w:spacing w:val="-6"/>
        </w:rPr>
        <w:t xml:space="preserve"> </w:t>
      </w:r>
      <w:r>
        <w:t>305,34</w:t>
      </w:r>
      <w:r>
        <w:rPr>
          <w:spacing w:val="-9"/>
        </w:rPr>
        <w:t xml:space="preserve"> </w:t>
      </w:r>
      <w:r>
        <w:t>euro</w:t>
      </w:r>
      <w:r>
        <w:rPr>
          <w:spacing w:val="-6"/>
        </w:rPr>
        <w:t xml:space="preserve"> </w:t>
      </w:r>
      <w:r>
        <w:t>imputati</w:t>
      </w:r>
      <w:r>
        <w:rPr>
          <w:spacing w:val="-6"/>
        </w:rPr>
        <w:t xml:space="preserve"> </w:t>
      </w:r>
      <w:r>
        <w:t>alla voce “Altre spese”.</w:t>
      </w:r>
    </w:p>
    <w:p w:rsidR="00000000" w:rsidRDefault="003E350F">
      <w:pPr>
        <w:pStyle w:val="Paragrafoelenco"/>
        <w:numPr>
          <w:ilvl w:val="0"/>
          <w:numId w:val="2"/>
        </w:numPr>
        <w:tabs>
          <w:tab w:val="left" w:pos="1701"/>
        </w:tabs>
        <w:kinsoku w:val="0"/>
        <w:overflowPunct w:val="0"/>
        <w:spacing w:before="0" w:line="297" w:lineRule="exact"/>
        <w:ind w:left="1701" w:hanging="348"/>
        <w:jc w:val="left"/>
        <w:rPr>
          <w:spacing w:val="-2"/>
        </w:rPr>
      </w:pPr>
      <w:r>
        <w:rPr>
          <w:spacing w:val="-2"/>
        </w:rPr>
        <w:t>la</w:t>
      </w:r>
      <w:r>
        <w:rPr>
          <w:spacing w:val="-3"/>
        </w:rPr>
        <w:t xml:space="preserve"> </w:t>
      </w:r>
      <w:r>
        <w:rPr>
          <w:spacing w:val="-2"/>
        </w:rPr>
        <w:t>situazione</w:t>
      </w:r>
      <w:r>
        <w:t xml:space="preserve"> </w:t>
      </w:r>
      <w:r>
        <w:rPr>
          <w:spacing w:val="-2"/>
        </w:rPr>
        <w:t>finanziaria</w:t>
      </w:r>
      <w:r>
        <w:rPr>
          <w:spacing w:val="1"/>
        </w:rPr>
        <w:t xml:space="preserve"> </w:t>
      </w:r>
      <w:r>
        <w:rPr>
          <w:spacing w:val="-2"/>
        </w:rPr>
        <w:t>effettiva</w:t>
      </w:r>
      <w:r>
        <w:rPr>
          <w:spacing w:val="1"/>
        </w:rPr>
        <w:t xml:space="preserve"> </w:t>
      </w:r>
      <w:r>
        <w:rPr>
          <w:spacing w:val="-2"/>
        </w:rPr>
        <w:t>alla</w:t>
      </w:r>
      <w:r>
        <w:rPr>
          <w:spacing w:val="-1"/>
        </w:rPr>
        <w:t xml:space="preserve"> </w:t>
      </w:r>
      <w:r>
        <w:rPr>
          <w:spacing w:val="-2"/>
        </w:rPr>
        <w:t>chiusura</w:t>
      </w:r>
      <w:r>
        <w:rPr>
          <w:spacing w:val="1"/>
        </w:rPr>
        <w:t xml:space="preserve"> </w:t>
      </w:r>
      <w:r>
        <w:rPr>
          <w:spacing w:val="-2"/>
        </w:rPr>
        <w:t>dell’esercizio</w:t>
      </w:r>
      <w:r>
        <w:rPr>
          <w:spacing w:val="1"/>
        </w:rPr>
        <w:t xml:space="preserve"> </w:t>
      </w:r>
      <w:r>
        <w:rPr>
          <w:spacing w:val="-2"/>
        </w:rPr>
        <w:t>relativo</w:t>
      </w:r>
      <w:r>
        <w:t xml:space="preserve"> </w:t>
      </w:r>
      <w:r>
        <w:rPr>
          <w:spacing w:val="-2"/>
        </w:rPr>
        <w:t>all’anno</w:t>
      </w:r>
    </w:p>
    <w:p w:rsidR="00000000" w:rsidRDefault="003E350F">
      <w:pPr>
        <w:pStyle w:val="Corpotesto"/>
        <w:kinsoku w:val="0"/>
        <w:overflowPunct w:val="0"/>
        <w:spacing w:before="2"/>
        <w:jc w:val="left"/>
        <w:rPr>
          <w:spacing w:val="-2"/>
        </w:rPr>
      </w:pPr>
      <w:r>
        <w:t>2024</w:t>
      </w:r>
      <w:r>
        <w:rPr>
          <w:spacing w:val="-3"/>
        </w:rPr>
        <w:t xml:space="preserve"> </w:t>
      </w:r>
      <w:r>
        <w:t>risulta</w:t>
      </w:r>
      <w:r>
        <w:rPr>
          <w:spacing w:val="-1"/>
        </w:rPr>
        <w:t xml:space="preserve"> </w:t>
      </w:r>
      <w:r>
        <w:t>essere</w:t>
      </w:r>
      <w:r>
        <w:rPr>
          <w:spacing w:val="-1"/>
        </w:rPr>
        <w:t xml:space="preserve"> </w:t>
      </w:r>
      <w:r>
        <w:t>la</w:t>
      </w:r>
      <w:r>
        <w:rPr>
          <w:spacing w:val="-1"/>
        </w:rPr>
        <w:t xml:space="preserve"> </w:t>
      </w:r>
      <w:r>
        <w:rPr>
          <w:spacing w:val="-2"/>
        </w:rPr>
        <w:t>seguente:</w:t>
      </w:r>
    </w:p>
    <w:p w:rsidR="00000000" w:rsidRDefault="003E350F">
      <w:pPr>
        <w:pStyle w:val="Corpotesto"/>
        <w:kinsoku w:val="0"/>
        <w:overflowPunct w:val="0"/>
        <w:ind w:left="0"/>
        <w:jc w:val="left"/>
        <w:rPr>
          <w:sz w:val="20"/>
          <w:szCs w:val="20"/>
        </w:rPr>
      </w:pPr>
    </w:p>
    <w:p w:rsidR="00000000" w:rsidRDefault="003E350F">
      <w:pPr>
        <w:pStyle w:val="Corpotesto"/>
        <w:kinsoku w:val="0"/>
        <w:overflowPunct w:val="0"/>
        <w:spacing w:before="95"/>
        <w:ind w:left="0"/>
        <w:jc w:val="left"/>
        <w:rPr>
          <w:sz w:val="20"/>
          <w:szCs w:val="20"/>
        </w:rPr>
      </w:pPr>
    </w:p>
    <w:tbl>
      <w:tblPr>
        <w:tblW w:w="0" w:type="auto"/>
        <w:tblInd w:w="1182" w:type="dxa"/>
        <w:tblLayout w:type="fixed"/>
        <w:tblCellMar>
          <w:left w:w="0" w:type="dxa"/>
          <w:right w:w="0" w:type="dxa"/>
        </w:tblCellMar>
        <w:tblLook w:val="0000" w:firstRow="0" w:lastRow="0" w:firstColumn="0" w:lastColumn="0" w:noHBand="0" w:noVBand="0"/>
      </w:tblPr>
      <w:tblGrid>
        <w:gridCol w:w="5526"/>
        <w:gridCol w:w="2605"/>
      </w:tblGrid>
      <w:tr w:rsidR="00000000">
        <w:tblPrEx>
          <w:tblCellMar>
            <w:top w:w="0" w:type="dxa"/>
            <w:left w:w="0" w:type="dxa"/>
            <w:bottom w:w="0" w:type="dxa"/>
            <w:right w:w="0" w:type="dxa"/>
          </w:tblCellMar>
        </w:tblPrEx>
        <w:trPr>
          <w:trHeight w:val="498"/>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line="248" w:lineRule="exact"/>
              <w:ind w:left="248" w:right="2"/>
              <w:jc w:val="center"/>
              <w:rPr>
                <w:spacing w:val="-4"/>
                <w:sz w:val="20"/>
                <w:szCs w:val="20"/>
              </w:rPr>
            </w:pPr>
            <w:r>
              <w:rPr>
                <w:sz w:val="20"/>
                <w:szCs w:val="20"/>
              </w:rPr>
              <w:t>SITUAZIONE</w:t>
            </w:r>
            <w:r>
              <w:rPr>
                <w:spacing w:val="-11"/>
                <w:sz w:val="20"/>
                <w:szCs w:val="20"/>
              </w:rPr>
              <w:t xml:space="preserve"> </w:t>
            </w:r>
            <w:r>
              <w:rPr>
                <w:sz w:val="20"/>
                <w:szCs w:val="20"/>
              </w:rPr>
              <w:t>FINANZIARIA</w:t>
            </w:r>
            <w:r>
              <w:rPr>
                <w:spacing w:val="-10"/>
                <w:sz w:val="20"/>
                <w:szCs w:val="20"/>
              </w:rPr>
              <w:t xml:space="preserve"> </w:t>
            </w:r>
            <w:r>
              <w:rPr>
                <w:sz w:val="20"/>
                <w:szCs w:val="20"/>
              </w:rPr>
              <w:t>EFFETTIVA</w:t>
            </w:r>
            <w:r>
              <w:rPr>
                <w:spacing w:val="-11"/>
                <w:sz w:val="20"/>
                <w:szCs w:val="20"/>
              </w:rPr>
              <w:t xml:space="preserve"> </w:t>
            </w:r>
            <w:r>
              <w:rPr>
                <w:spacing w:val="-4"/>
                <w:sz w:val="20"/>
                <w:szCs w:val="20"/>
              </w:rPr>
              <w:t>ALLA</w:t>
            </w:r>
          </w:p>
          <w:p w:rsidR="00000000" w:rsidRDefault="003E350F">
            <w:pPr>
              <w:pStyle w:val="TableParagraph"/>
              <w:kinsoku w:val="0"/>
              <w:overflowPunct w:val="0"/>
              <w:spacing w:before="1" w:line="229" w:lineRule="exact"/>
              <w:ind w:left="248"/>
              <w:jc w:val="center"/>
              <w:rPr>
                <w:spacing w:val="-2"/>
                <w:sz w:val="20"/>
                <w:szCs w:val="20"/>
              </w:rPr>
            </w:pPr>
            <w:r>
              <w:rPr>
                <w:sz w:val="20"/>
                <w:szCs w:val="20"/>
              </w:rPr>
              <w:t>CHIUSURA</w:t>
            </w:r>
            <w:r>
              <w:rPr>
                <w:spacing w:val="-9"/>
                <w:sz w:val="20"/>
                <w:szCs w:val="20"/>
              </w:rPr>
              <w:t xml:space="preserve"> </w:t>
            </w:r>
            <w:r>
              <w:rPr>
                <w:spacing w:val="-2"/>
                <w:sz w:val="20"/>
                <w:szCs w:val="20"/>
              </w:rPr>
              <w:t>DELL’ESERCIZIO</w:t>
            </w:r>
          </w:p>
        </w:tc>
        <w:tc>
          <w:tcPr>
            <w:tcW w:w="2605"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124" w:line="240" w:lineRule="auto"/>
              <w:ind w:left="945"/>
              <w:rPr>
                <w:spacing w:val="-4"/>
                <w:sz w:val="20"/>
                <w:szCs w:val="20"/>
              </w:rPr>
            </w:pPr>
            <w:r>
              <w:rPr>
                <w:sz w:val="20"/>
                <w:szCs w:val="20"/>
              </w:rPr>
              <w:t>Anno</w:t>
            </w:r>
            <w:r>
              <w:rPr>
                <w:spacing w:val="-7"/>
                <w:sz w:val="20"/>
                <w:szCs w:val="20"/>
              </w:rPr>
              <w:t xml:space="preserve"> </w:t>
            </w:r>
            <w:r>
              <w:rPr>
                <w:spacing w:val="-4"/>
                <w:sz w:val="20"/>
                <w:szCs w:val="20"/>
              </w:rPr>
              <w:t>2024</w:t>
            </w:r>
          </w:p>
        </w:tc>
      </w:tr>
      <w:tr w:rsidR="00000000">
        <w:tblPrEx>
          <w:tblCellMar>
            <w:top w:w="0" w:type="dxa"/>
            <w:left w:w="0" w:type="dxa"/>
            <w:bottom w:w="0" w:type="dxa"/>
            <w:right w:w="0" w:type="dxa"/>
          </w:tblCellMar>
        </w:tblPrEx>
        <w:trPr>
          <w:trHeight w:val="244"/>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line="224" w:lineRule="exact"/>
              <w:ind w:left="110"/>
              <w:rPr>
                <w:spacing w:val="-2"/>
                <w:sz w:val="20"/>
                <w:szCs w:val="20"/>
              </w:rPr>
            </w:pPr>
            <w:r>
              <w:rPr>
                <w:sz w:val="20"/>
                <w:szCs w:val="20"/>
              </w:rPr>
              <w:t>Fondo</w:t>
            </w:r>
            <w:r>
              <w:rPr>
                <w:spacing w:val="-5"/>
                <w:sz w:val="20"/>
                <w:szCs w:val="20"/>
              </w:rPr>
              <w:t xml:space="preserve"> </w:t>
            </w:r>
            <w:r>
              <w:rPr>
                <w:sz w:val="20"/>
                <w:szCs w:val="20"/>
              </w:rPr>
              <w:t>iniziale</w:t>
            </w:r>
            <w:r>
              <w:rPr>
                <w:spacing w:val="-4"/>
                <w:sz w:val="20"/>
                <w:szCs w:val="20"/>
              </w:rPr>
              <w:t xml:space="preserve"> </w:t>
            </w:r>
            <w:r>
              <w:rPr>
                <w:sz w:val="20"/>
                <w:szCs w:val="20"/>
              </w:rPr>
              <w:t>di</w:t>
            </w:r>
            <w:r>
              <w:rPr>
                <w:spacing w:val="-5"/>
                <w:sz w:val="20"/>
                <w:szCs w:val="20"/>
              </w:rPr>
              <w:t xml:space="preserve"> </w:t>
            </w:r>
            <w:r>
              <w:rPr>
                <w:sz w:val="20"/>
                <w:szCs w:val="20"/>
              </w:rPr>
              <w:t>cassa</w:t>
            </w:r>
            <w:r>
              <w:rPr>
                <w:spacing w:val="-3"/>
                <w:sz w:val="20"/>
                <w:szCs w:val="20"/>
              </w:rPr>
              <w:t xml:space="preserve"> </w:t>
            </w:r>
            <w:r>
              <w:rPr>
                <w:sz w:val="20"/>
                <w:szCs w:val="20"/>
              </w:rPr>
              <w:t>per</w:t>
            </w:r>
            <w:r>
              <w:rPr>
                <w:spacing w:val="-4"/>
                <w:sz w:val="20"/>
                <w:szCs w:val="20"/>
              </w:rPr>
              <w:t xml:space="preserve"> </w:t>
            </w:r>
            <w:r>
              <w:rPr>
                <w:sz w:val="20"/>
                <w:szCs w:val="20"/>
              </w:rPr>
              <w:t>spese</w:t>
            </w:r>
            <w:r>
              <w:rPr>
                <w:spacing w:val="-3"/>
                <w:sz w:val="20"/>
                <w:szCs w:val="20"/>
              </w:rPr>
              <w:t xml:space="preserve"> </w:t>
            </w:r>
            <w:r>
              <w:rPr>
                <w:sz w:val="20"/>
                <w:szCs w:val="20"/>
              </w:rPr>
              <w:t>di</w:t>
            </w:r>
            <w:r>
              <w:rPr>
                <w:spacing w:val="-2"/>
                <w:sz w:val="20"/>
                <w:szCs w:val="20"/>
              </w:rPr>
              <w:t xml:space="preserve"> funzionamento</w:t>
            </w:r>
          </w:p>
        </w:tc>
        <w:tc>
          <w:tcPr>
            <w:tcW w:w="2605" w:type="dxa"/>
            <w:tcBorders>
              <w:top w:val="single" w:sz="4"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spacing w:before="0" w:line="224" w:lineRule="exact"/>
              <w:ind w:right="42"/>
              <w:jc w:val="right"/>
              <w:rPr>
                <w:spacing w:val="-2"/>
                <w:sz w:val="20"/>
                <w:szCs w:val="20"/>
              </w:rPr>
            </w:pPr>
            <w:r>
              <w:rPr>
                <w:spacing w:val="-2"/>
                <w:sz w:val="20"/>
                <w:szCs w:val="20"/>
              </w:rPr>
              <w:t>13.299,08</w:t>
            </w:r>
          </w:p>
        </w:tc>
      </w:tr>
      <w:tr w:rsidR="00000000">
        <w:tblPrEx>
          <w:tblCellMar>
            <w:top w:w="0" w:type="dxa"/>
            <w:left w:w="0" w:type="dxa"/>
            <w:bottom w:w="0" w:type="dxa"/>
            <w:right w:w="0" w:type="dxa"/>
          </w:tblCellMar>
        </w:tblPrEx>
        <w:trPr>
          <w:trHeight w:val="248"/>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Entrate</w:t>
            </w:r>
            <w:r>
              <w:rPr>
                <w:spacing w:val="-7"/>
                <w:sz w:val="20"/>
                <w:szCs w:val="20"/>
              </w:rPr>
              <w:t xml:space="preserve"> </w:t>
            </w:r>
            <w:r>
              <w:rPr>
                <w:sz w:val="20"/>
                <w:szCs w:val="20"/>
              </w:rPr>
              <w:t>riscosse</w:t>
            </w:r>
            <w:r>
              <w:rPr>
                <w:spacing w:val="-7"/>
                <w:sz w:val="20"/>
                <w:szCs w:val="20"/>
              </w:rPr>
              <w:t xml:space="preserve"> </w:t>
            </w:r>
            <w:r>
              <w:rPr>
                <w:spacing w:val="-2"/>
                <w:sz w:val="20"/>
                <w:szCs w:val="20"/>
              </w:rPr>
              <w:t>nell’esercizio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2"/>
              <w:jc w:val="right"/>
              <w:rPr>
                <w:spacing w:val="-2"/>
                <w:sz w:val="20"/>
                <w:szCs w:val="20"/>
              </w:rPr>
            </w:pPr>
            <w:r>
              <w:rPr>
                <w:spacing w:val="-2"/>
                <w:sz w:val="20"/>
                <w:szCs w:val="20"/>
              </w:rPr>
              <w:t>10.489,41</w:t>
            </w:r>
          </w:p>
        </w:tc>
      </w:tr>
      <w:tr w:rsidR="00000000">
        <w:tblPrEx>
          <w:tblCellMar>
            <w:top w:w="0" w:type="dxa"/>
            <w:left w:w="0" w:type="dxa"/>
            <w:bottom w:w="0" w:type="dxa"/>
            <w:right w:w="0" w:type="dxa"/>
          </w:tblCellMar>
        </w:tblPrEx>
        <w:trPr>
          <w:trHeight w:val="249"/>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Uscite</w:t>
            </w:r>
            <w:r>
              <w:rPr>
                <w:spacing w:val="-8"/>
                <w:sz w:val="20"/>
                <w:szCs w:val="20"/>
              </w:rPr>
              <w:t xml:space="preserve"> </w:t>
            </w:r>
            <w:r>
              <w:rPr>
                <w:sz w:val="20"/>
                <w:szCs w:val="20"/>
              </w:rPr>
              <w:t>pagate</w:t>
            </w:r>
            <w:r>
              <w:rPr>
                <w:spacing w:val="-7"/>
                <w:sz w:val="20"/>
                <w:szCs w:val="20"/>
              </w:rPr>
              <w:t xml:space="preserve"> </w:t>
            </w:r>
            <w:r>
              <w:rPr>
                <w:spacing w:val="-2"/>
                <w:sz w:val="20"/>
                <w:szCs w:val="20"/>
              </w:rPr>
              <w:t>nell’esercizio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2"/>
              <w:jc w:val="right"/>
              <w:rPr>
                <w:spacing w:val="-2"/>
                <w:sz w:val="20"/>
                <w:szCs w:val="20"/>
              </w:rPr>
            </w:pPr>
            <w:r>
              <w:rPr>
                <w:spacing w:val="-2"/>
                <w:sz w:val="20"/>
                <w:szCs w:val="20"/>
              </w:rPr>
              <w:t>10.979,04</w:t>
            </w:r>
          </w:p>
        </w:tc>
      </w:tr>
      <w:tr w:rsidR="00000000">
        <w:tblPrEx>
          <w:tblCellMar>
            <w:top w:w="0" w:type="dxa"/>
            <w:left w:w="0" w:type="dxa"/>
            <w:bottom w:w="0" w:type="dxa"/>
            <w:right w:w="0" w:type="dxa"/>
          </w:tblCellMar>
        </w:tblPrEx>
        <w:trPr>
          <w:trHeight w:val="249"/>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Fondo</w:t>
            </w:r>
            <w:r>
              <w:rPr>
                <w:spacing w:val="-5"/>
                <w:sz w:val="20"/>
                <w:szCs w:val="20"/>
              </w:rPr>
              <w:t xml:space="preserve"> </w:t>
            </w:r>
            <w:r>
              <w:rPr>
                <w:sz w:val="20"/>
                <w:szCs w:val="20"/>
              </w:rPr>
              <w:t>cassa</w:t>
            </w:r>
            <w:r>
              <w:rPr>
                <w:spacing w:val="-3"/>
                <w:sz w:val="20"/>
                <w:szCs w:val="20"/>
              </w:rPr>
              <w:t xml:space="preserve"> </w:t>
            </w:r>
            <w:r>
              <w:rPr>
                <w:sz w:val="20"/>
                <w:szCs w:val="20"/>
              </w:rPr>
              <w:t>finale</w:t>
            </w:r>
            <w:r>
              <w:rPr>
                <w:spacing w:val="-4"/>
                <w:sz w:val="20"/>
                <w:szCs w:val="20"/>
              </w:rPr>
              <w:t xml:space="preserve"> </w:t>
            </w:r>
            <w:r>
              <w:rPr>
                <w:sz w:val="20"/>
                <w:szCs w:val="20"/>
              </w:rPr>
              <w:t>per</w:t>
            </w:r>
            <w:r>
              <w:rPr>
                <w:spacing w:val="-4"/>
                <w:sz w:val="20"/>
                <w:szCs w:val="20"/>
              </w:rPr>
              <w:t xml:space="preserve"> </w:t>
            </w:r>
            <w:r>
              <w:rPr>
                <w:sz w:val="20"/>
                <w:szCs w:val="20"/>
              </w:rPr>
              <w:t>spese</w:t>
            </w:r>
            <w:r>
              <w:rPr>
                <w:spacing w:val="-4"/>
                <w:sz w:val="20"/>
                <w:szCs w:val="20"/>
              </w:rPr>
              <w:t xml:space="preserve"> </w:t>
            </w:r>
            <w:r>
              <w:rPr>
                <w:sz w:val="20"/>
                <w:szCs w:val="20"/>
              </w:rPr>
              <w:t>di</w:t>
            </w:r>
            <w:r>
              <w:rPr>
                <w:spacing w:val="-5"/>
                <w:sz w:val="20"/>
                <w:szCs w:val="20"/>
              </w:rPr>
              <w:t xml:space="preserve"> </w:t>
            </w:r>
            <w:r>
              <w:rPr>
                <w:spacing w:val="-2"/>
                <w:sz w:val="20"/>
                <w:szCs w:val="20"/>
              </w:rPr>
              <w:t>funzionamento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2"/>
              <w:jc w:val="right"/>
              <w:rPr>
                <w:spacing w:val="-2"/>
                <w:sz w:val="20"/>
                <w:szCs w:val="20"/>
              </w:rPr>
            </w:pPr>
            <w:r>
              <w:rPr>
                <w:spacing w:val="-2"/>
                <w:sz w:val="20"/>
                <w:szCs w:val="20"/>
              </w:rPr>
              <w:t>12.809,45</w:t>
            </w:r>
          </w:p>
        </w:tc>
      </w:tr>
    </w:tbl>
    <w:p w:rsidR="00000000" w:rsidRDefault="003E350F">
      <w:pPr>
        <w:pStyle w:val="Corpotesto"/>
        <w:kinsoku w:val="0"/>
        <w:overflowPunct w:val="0"/>
        <w:ind w:left="0"/>
        <w:jc w:val="left"/>
      </w:pPr>
    </w:p>
    <w:p w:rsidR="00000000" w:rsidRDefault="003E350F">
      <w:pPr>
        <w:pStyle w:val="Corpotesto"/>
        <w:kinsoku w:val="0"/>
        <w:overflowPunct w:val="0"/>
        <w:spacing w:before="248"/>
        <w:ind w:left="0"/>
        <w:jc w:val="left"/>
      </w:pPr>
    </w:p>
    <w:p w:rsidR="00000000" w:rsidRDefault="003E350F">
      <w:pPr>
        <w:pStyle w:val="Titolo1"/>
        <w:kinsoku w:val="0"/>
        <w:overflowPunct w:val="0"/>
        <w:ind w:left="284"/>
        <w:rPr>
          <w:spacing w:val="-2"/>
        </w:rPr>
      </w:pPr>
      <w:r>
        <w:rPr>
          <w:spacing w:val="-2"/>
        </w:rPr>
        <w:t>DELIBERA</w:t>
      </w:r>
    </w:p>
    <w:p w:rsidR="00000000" w:rsidRDefault="003E350F">
      <w:pPr>
        <w:pStyle w:val="Corpotesto"/>
        <w:kinsoku w:val="0"/>
        <w:overflowPunct w:val="0"/>
        <w:spacing w:before="119"/>
        <w:ind w:right="984"/>
      </w:pPr>
      <w:r>
        <w:t>la regolarità del rendiconto 2024 del Gruppo “Movimento 5 Stelle”</w:t>
      </w:r>
      <w:r>
        <w:t>, fermo restando che quanto accertato in questa sede non attiene alla legittimità dei comportamenti sottostanti agli atti oggetto di controllo, i quali potranno essere valutati da altri organi amministrativi o giurisdizionali competenti, secondo le rispett</w:t>
      </w:r>
      <w:r>
        <w:t>ive attribuzioni.</w:t>
      </w:r>
    </w:p>
    <w:p w:rsidR="00000000" w:rsidRDefault="003E350F">
      <w:pPr>
        <w:pStyle w:val="Corpotesto"/>
        <w:kinsoku w:val="0"/>
        <w:overflowPunct w:val="0"/>
        <w:spacing w:before="238"/>
        <w:ind w:left="0"/>
        <w:jc w:val="left"/>
      </w:pPr>
    </w:p>
    <w:p w:rsidR="00000000" w:rsidRDefault="003E350F">
      <w:pPr>
        <w:pStyle w:val="Titolo1"/>
        <w:kinsoku w:val="0"/>
        <w:overflowPunct w:val="0"/>
        <w:spacing w:before="1"/>
        <w:ind w:left="287"/>
        <w:rPr>
          <w:spacing w:val="-2"/>
        </w:rPr>
      </w:pPr>
      <w:r>
        <w:rPr>
          <w:spacing w:val="-2"/>
        </w:rPr>
        <w:t>DISPONE</w:t>
      </w:r>
    </w:p>
    <w:p w:rsidR="00000000" w:rsidRDefault="003E350F">
      <w:pPr>
        <w:pStyle w:val="Corpotesto"/>
        <w:kinsoku w:val="0"/>
        <w:overflowPunct w:val="0"/>
        <w:spacing w:before="122"/>
        <w:ind w:right="995"/>
        <w:rPr>
          <w:spacing w:val="-2"/>
        </w:rPr>
      </w:pPr>
      <w:r>
        <w:t xml:space="preserve">che copia della presente deliberazione sia trasmessa al Presidente del Consiglio </w:t>
      </w:r>
      <w:r>
        <w:rPr>
          <w:spacing w:val="-2"/>
        </w:rPr>
        <w:t>regionale.</w:t>
      </w:r>
    </w:p>
    <w:p w:rsidR="00000000" w:rsidRDefault="003E350F">
      <w:pPr>
        <w:pStyle w:val="Corpotesto"/>
        <w:kinsoku w:val="0"/>
        <w:overflowPunct w:val="0"/>
        <w:spacing w:before="240"/>
        <w:ind w:left="0"/>
        <w:jc w:val="left"/>
      </w:pPr>
    </w:p>
    <w:p w:rsidR="00000000" w:rsidRDefault="003E350F">
      <w:pPr>
        <w:pStyle w:val="Corpotesto"/>
        <w:kinsoku w:val="0"/>
        <w:overflowPunct w:val="0"/>
        <w:rPr>
          <w:spacing w:val="-2"/>
        </w:rPr>
      </w:pPr>
      <w:r>
        <w:t>Così</w:t>
      </w:r>
      <w:r>
        <w:rPr>
          <w:spacing w:val="-2"/>
        </w:rPr>
        <w:t xml:space="preserve"> </w:t>
      </w:r>
      <w:r>
        <w:t>deciso</w:t>
      </w:r>
      <w:r>
        <w:rPr>
          <w:spacing w:val="-1"/>
        </w:rPr>
        <w:t xml:space="preserve"> </w:t>
      </w:r>
      <w:r>
        <w:t>in</w:t>
      </w:r>
      <w:r>
        <w:rPr>
          <w:spacing w:val="-2"/>
        </w:rPr>
        <w:t xml:space="preserve"> </w:t>
      </w:r>
      <w:r>
        <w:t>Firenze,</w:t>
      </w:r>
      <w:r>
        <w:rPr>
          <w:spacing w:val="-1"/>
        </w:rPr>
        <w:t xml:space="preserve"> </w:t>
      </w:r>
      <w:r>
        <w:t>nella</w:t>
      </w:r>
      <w:r>
        <w:rPr>
          <w:spacing w:val="-1"/>
        </w:rPr>
        <w:t xml:space="preserve"> </w:t>
      </w:r>
      <w:r>
        <w:t>Camera</w:t>
      </w:r>
      <w:r>
        <w:rPr>
          <w:spacing w:val="-1"/>
        </w:rPr>
        <w:t xml:space="preserve"> </w:t>
      </w:r>
      <w:r>
        <w:t>di</w:t>
      </w:r>
      <w:r>
        <w:rPr>
          <w:spacing w:val="-1"/>
        </w:rPr>
        <w:t xml:space="preserve"> </w:t>
      </w:r>
      <w:r>
        <w:t>consiglio</w:t>
      </w:r>
      <w:r>
        <w:rPr>
          <w:spacing w:val="-1"/>
        </w:rPr>
        <w:t xml:space="preserve"> </w:t>
      </w:r>
      <w:r>
        <w:t>del</w:t>
      </w:r>
      <w:r>
        <w:rPr>
          <w:spacing w:val="-1"/>
        </w:rPr>
        <w:t xml:space="preserve"> </w:t>
      </w:r>
      <w:r>
        <w:t>27</w:t>
      </w:r>
      <w:r>
        <w:rPr>
          <w:spacing w:val="-1"/>
        </w:rPr>
        <w:t xml:space="preserve"> </w:t>
      </w:r>
      <w:r>
        <w:t xml:space="preserve">marzo </w:t>
      </w:r>
      <w:r>
        <w:rPr>
          <w:spacing w:val="-2"/>
        </w:rPr>
        <w:t>2025.</w:t>
      </w:r>
    </w:p>
    <w:p w:rsidR="00000000" w:rsidRDefault="003E350F">
      <w:pPr>
        <w:pStyle w:val="Corpotesto"/>
        <w:kinsoku w:val="0"/>
        <w:overflowPunct w:val="0"/>
        <w:spacing w:before="239"/>
        <w:ind w:left="0"/>
        <w:jc w:val="left"/>
      </w:pPr>
    </w:p>
    <w:p w:rsidR="00000000" w:rsidRDefault="003E350F">
      <w:pPr>
        <w:pStyle w:val="Corpotesto"/>
        <w:tabs>
          <w:tab w:val="left" w:pos="5664"/>
        </w:tabs>
        <w:kinsoku w:val="0"/>
        <w:overflowPunct w:val="0"/>
        <w:spacing w:line="298" w:lineRule="exact"/>
        <w:ind w:left="0" w:right="80"/>
        <w:jc w:val="center"/>
        <w:rPr>
          <w:spacing w:val="-2"/>
        </w:rPr>
      </w:pPr>
      <w:r>
        <w:t xml:space="preserve">Il </w:t>
      </w:r>
      <w:r>
        <w:rPr>
          <w:spacing w:val="-2"/>
        </w:rPr>
        <w:t>Relatore</w:t>
      </w:r>
      <w:r>
        <w:tab/>
        <w:t>Il</w:t>
      </w:r>
      <w:r>
        <w:rPr>
          <w:spacing w:val="-2"/>
        </w:rPr>
        <w:t xml:space="preserve"> Presidente</w:t>
      </w:r>
    </w:p>
    <w:p w:rsidR="00000000" w:rsidRDefault="003E350F">
      <w:pPr>
        <w:pStyle w:val="Corpotesto"/>
        <w:tabs>
          <w:tab w:val="left" w:pos="5664"/>
        </w:tabs>
        <w:kinsoku w:val="0"/>
        <w:overflowPunct w:val="0"/>
        <w:spacing w:line="298" w:lineRule="exact"/>
        <w:ind w:left="0" w:right="18"/>
        <w:jc w:val="center"/>
        <w:rPr>
          <w:spacing w:val="-2"/>
        </w:rPr>
      </w:pPr>
      <w:r>
        <w:t>Paolo</w:t>
      </w:r>
      <w:r>
        <w:rPr>
          <w:spacing w:val="-1"/>
        </w:rPr>
        <w:t xml:space="preserve"> </w:t>
      </w:r>
      <w:r>
        <w:rPr>
          <w:spacing w:val="-2"/>
        </w:rPr>
        <w:t>Bertozzi</w:t>
      </w:r>
      <w:r>
        <w:tab/>
        <w:t>Mario</w:t>
      </w:r>
      <w:r>
        <w:rPr>
          <w:spacing w:val="-3"/>
        </w:rPr>
        <w:t xml:space="preserve"> </w:t>
      </w:r>
      <w:r>
        <w:t>Nispi</w:t>
      </w:r>
      <w:r>
        <w:rPr>
          <w:spacing w:val="-1"/>
        </w:rPr>
        <w:t xml:space="preserve"> </w:t>
      </w:r>
      <w:r>
        <w:rPr>
          <w:spacing w:val="-2"/>
        </w:rPr>
        <w:t>Landi</w:t>
      </w:r>
    </w:p>
    <w:p w:rsidR="00000000" w:rsidRDefault="003E350F">
      <w:pPr>
        <w:pStyle w:val="Corpotesto"/>
        <w:tabs>
          <w:tab w:val="left" w:pos="5904"/>
        </w:tabs>
        <w:kinsoku w:val="0"/>
        <w:overflowPunct w:val="0"/>
        <w:spacing w:before="2"/>
        <w:ind w:left="0" w:right="236"/>
        <w:jc w:val="center"/>
        <w:rPr>
          <w:spacing w:val="-2"/>
        </w:rPr>
      </w:pPr>
      <w:r>
        <w:t>(firmato</w:t>
      </w:r>
      <w:r>
        <w:rPr>
          <w:spacing w:val="-4"/>
        </w:rPr>
        <w:t xml:space="preserve"> </w:t>
      </w:r>
      <w:r>
        <w:rPr>
          <w:spacing w:val="-2"/>
        </w:rPr>
        <w:t>digitalmente)</w:t>
      </w:r>
      <w:r>
        <w:tab/>
        <w:t>(firmato</w:t>
      </w:r>
      <w:r>
        <w:rPr>
          <w:spacing w:val="-6"/>
        </w:rPr>
        <w:t xml:space="preserve"> </w:t>
      </w:r>
      <w:r>
        <w:rPr>
          <w:spacing w:val="-2"/>
        </w:rPr>
        <w:t>digitalmente)</w:t>
      </w:r>
    </w:p>
    <w:p w:rsidR="00000000" w:rsidRDefault="003E350F">
      <w:pPr>
        <w:pStyle w:val="Corpotesto"/>
        <w:kinsoku w:val="0"/>
        <w:overflowPunct w:val="0"/>
        <w:ind w:left="0"/>
        <w:jc w:val="left"/>
      </w:pPr>
    </w:p>
    <w:p w:rsidR="00000000" w:rsidRDefault="003E350F">
      <w:pPr>
        <w:pStyle w:val="Corpotesto"/>
        <w:kinsoku w:val="0"/>
        <w:overflowPunct w:val="0"/>
        <w:ind w:left="0"/>
        <w:jc w:val="left"/>
      </w:pPr>
    </w:p>
    <w:p w:rsidR="00000000" w:rsidRDefault="003E350F">
      <w:pPr>
        <w:pStyle w:val="Corpotesto"/>
        <w:kinsoku w:val="0"/>
        <w:overflowPunct w:val="0"/>
        <w:spacing w:before="60"/>
        <w:ind w:left="0"/>
        <w:jc w:val="left"/>
      </w:pPr>
    </w:p>
    <w:p w:rsidR="00000000" w:rsidRDefault="003E350F">
      <w:pPr>
        <w:pStyle w:val="Corpotesto"/>
        <w:kinsoku w:val="0"/>
        <w:overflowPunct w:val="0"/>
        <w:jc w:val="left"/>
        <w:rPr>
          <w:spacing w:val="-2"/>
        </w:rPr>
      </w:pPr>
      <w:r>
        <w:t>Depositata</w:t>
      </w:r>
      <w:r>
        <w:rPr>
          <w:spacing w:val="-2"/>
        </w:rPr>
        <w:t xml:space="preserve"> </w:t>
      </w:r>
      <w:r>
        <w:t>in</w:t>
      </w:r>
      <w:r>
        <w:rPr>
          <w:spacing w:val="-3"/>
        </w:rPr>
        <w:t xml:space="preserve"> </w:t>
      </w:r>
      <w:r>
        <w:t>Segreteria</w:t>
      </w:r>
      <w:r>
        <w:rPr>
          <w:spacing w:val="-2"/>
        </w:rPr>
        <w:t xml:space="preserve"> </w:t>
      </w:r>
      <w:r>
        <w:t>il</w:t>
      </w:r>
      <w:r>
        <w:rPr>
          <w:spacing w:val="-1"/>
        </w:rPr>
        <w:t xml:space="preserve"> </w:t>
      </w:r>
      <w:r>
        <w:t>27</w:t>
      </w:r>
      <w:r>
        <w:rPr>
          <w:spacing w:val="-2"/>
        </w:rPr>
        <w:t xml:space="preserve"> </w:t>
      </w:r>
      <w:r>
        <w:t>marzo</w:t>
      </w:r>
      <w:r>
        <w:rPr>
          <w:spacing w:val="-1"/>
        </w:rPr>
        <w:t xml:space="preserve"> </w:t>
      </w:r>
      <w:r>
        <w:rPr>
          <w:spacing w:val="-2"/>
        </w:rPr>
        <w:t>2025.</w:t>
      </w:r>
    </w:p>
    <w:p w:rsidR="00000000" w:rsidRDefault="003E350F">
      <w:pPr>
        <w:pStyle w:val="Corpotesto"/>
        <w:kinsoku w:val="0"/>
        <w:overflowPunct w:val="0"/>
        <w:spacing w:before="122"/>
        <w:ind w:left="2410" w:right="3724" w:hanging="1416"/>
        <w:jc w:val="left"/>
      </w:pPr>
      <w:r>
        <w:t>Il</w:t>
      </w:r>
      <w:r>
        <w:rPr>
          <w:spacing w:val="-7"/>
        </w:rPr>
        <w:t xml:space="preserve"> </w:t>
      </w:r>
      <w:r>
        <w:t>Funzionario</w:t>
      </w:r>
      <w:r>
        <w:rPr>
          <w:spacing w:val="-7"/>
        </w:rPr>
        <w:t xml:space="preserve"> </w:t>
      </w:r>
      <w:r>
        <w:t>preposto</w:t>
      </w:r>
      <w:r>
        <w:rPr>
          <w:spacing w:val="-7"/>
        </w:rPr>
        <w:t xml:space="preserve"> </w:t>
      </w:r>
      <w:r>
        <w:t>al</w:t>
      </w:r>
      <w:r>
        <w:rPr>
          <w:spacing w:val="-7"/>
        </w:rPr>
        <w:t xml:space="preserve"> </w:t>
      </w:r>
      <w:r>
        <w:t>Servizio</w:t>
      </w:r>
      <w:r>
        <w:rPr>
          <w:spacing w:val="-7"/>
        </w:rPr>
        <w:t xml:space="preserve"> </w:t>
      </w:r>
      <w:r>
        <w:t>di</w:t>
      </w:r>
      <w:r>
        <w:rPr>
          <w:spacing w:val="-7"/>
        </w:rPr>
        <w:t xml:space="preserve"> </w:t>
      </w:r>
      <w:r>
        <w:t>supporto Cristina Baldini</w:t>
      </w:r>
    </w:p>
    <w:p w:rsidR="00000000" w:rsidRDefault="003E350F">
      <w:pPr>
        <w:pStyle w:val="Corpotesto"/>
        <w:kinsoku w:val="0"/>
        <w:overflowPunct w:val="0"/>
        <w:spacing w:line="297" w:lineRule="exact"/>
        <w:ind w:left="2002"/>
        <w:jc w:val="left"/>
        <w:rPr>
          <w:spacing w:val="-2"/>
        </w:rPr>
      </w:pPr>
      <w:r>
        <w:t>(firmato</w:t>
      </w:r>
      <w:r>
        <w:rPr>
          <w:spacing w:val="-4"/>
        </w:rPr>
        <w:t xml:space="preserve"> </w:t>
      </w:r>
      <w:r>
        <w:rPr>
          <w:spacing w:val="-2"/>
        </w:rPr>
        <w:t>digitalmente)</w:t>
      </w:r>
    </w:p>
    <w:p w:rsidR="00000000" w:rsidRDefault="003E350F">
      <w:pPr>
        <w:pStyle w:val="Corpotesto"/>
        <w:kinsoku w:val="0"/>
        <w:overflowPunct w:val="0"/>
        <w:spacing w:line="297" w:lineRule="exact"/>
        <w:ind w:left="2002"/>
        <w:jc w:val="left"/>
        <w:rPr>
          <w:spacing w:val="-2"/>
        </w:rPr>
        <w:sectPr w:rsidR="00000000">
          <w:pgSz w:w="11900" w:h="16850"/>
          <w:pgMar w:top="1620" w:right="708" w:bottom="940" w:left="708" w:header="0" w:footer="748" w:gutter="0"/>
          <w:cols w:space="720"/>
          <w:noEndnote/>
        </w:sectPr>
      </w:pPr>
    </w:p>
    <w:p w:rsidR="00000000" w:rsidRDefault="003E350F">
      <w:pPr>
        <w:pStyle w:val="Corpotesto"/>
        <w:kinsoku w:val="0"/>
        <w:overflowPunct w:val="0"/>
        <w:spacing w:before="161"/>
        <w:ind w:left="993"/>
        <w:jc w:val="left"/>
        <w:rPr>
          <w:rFonts w:ascii="Arial" w:hAnsi="Arial" w:cs="Arial"/>
          <w:color w:val="0F0F0F"/>
          <w:sz w:val="20"/>
          <w:szCs w:val="20"/>
        </w:rPr>
      </w:pPr>
      <w:r>
        <w:rPr>
          <w:rFonts w:ascii="Arial" w:hAnsi="Arial" w:cs="Arial"/>
          <w:color w:val="0F0F0F"/>
          <w:sz w:val="20"/>
          <w:szCs w:val="20"/>
          <w:u w:val="thick" w:color="282828"/>
        </w:rPr>
        <w:lastRenderedPageBreak/>
        <w:t>CORTE DEI</w:t>
      </w:r>
      <w:r>
        <w:rPr>
          <w:rFonts w:ascii="Arial" w:hAnsi="Arial" w:cs="Arial"/>
          <w:color w:val="0F0F0F"/>
          <w:spacing w:val="-6"/>
          <w:sz w:val="20"/>
          <w:szCs w:val="20"/>
          <w:u w:val="thick" w:color="282828"/>
        </w:rPr>
        <w:t xml:space="preserve"> </w:t>
      </w:r>
      <w:r>
        <w:rPr>
          <w:rFonts w:ascii="Arial" w:hAnsi="Arial" w:cs="Arial"/>
          <w:color w:val="0F0F0F"/>
          <w:sz w:val="20"/>
          <w:szCs w:val="20"/>
          <w:u w:val="thick" w:color="282828"/>
        </w:rPr>
        <w:t>CONT</w:t>
      </w:r>
      <w:r>
        <w:rPr>
          <w:rFonts w:ascii="Arial" w:hAnsi="Arial" w:cs="Arial"/>
          <w:color w:val="282828"/>
          <w:sz w:val="20"/>
          <w:szCs w:val="20"/>
          <w:u w:val="thick" w:color="282828"/>
        </w:rPr>
        <w:t>-</w:t>
      </w:r>
      <w:r>
        <w:rPr>
          <w:rFonts w:ascii="Arial" w:hAnsi="Arial" w:cs="Arial"/>
          <w:color w:val="0F0F0F"/>
          <w:spacing w:val="-10"/>
          <w:sz w:val="20"/>
          <w:szCs w:val="20"/>
          <w:u w:val="thick" w:color="282828"/>
        </w:rPr>
        <w:t>I</w:t>
      </w:r>
    </w:p>
    <w:p w:rsidR="00000000" w:rsidRDefault="003E350F">
      <w:pPr>
        <w:pStyle w:val="Corpotesto"/>
        <w:tabs>
          <w:tab w:val="left" w:pos="1909"/>
          <w:tab w:val="left" w:pos="2959"/>
        </w:tabs>
        <w:kinsoku w:val="0"/>
        <w:overflowPunct w:val="0"/>
        <w:spacing w:before="161"/>
        <w:ind w:left="168"/>
        <w:jc w:val="left"/>
        <w:rPr>
          <w:rFonts w:ascii="Times New Roman" w:hAnsi="Times New Roman" w:cs="Times New Roman"/>
          <w:color w:val="0F0F0F"/>
          <w:spacing w:val="-2"/>
          <w:w w:val="90"/>
          <w:sz w:val="18"/>
          <w:szCs w:val="18"/>
        </w:rPr>
      </w:pPr>
      <w:r>
        <w:rPr>
          <w:rFonts w:ascii="Times New Roman" w:hAnsi="Times New Roman" w:cs="Times New Roman"/>
        </w:rPr>
        <w:br w:type="column"/>
      </w:r>
      <w:r>
        <w:rPr>
          <w:rFonts w:ascii="Arial" w:hAnsi="Arial" w:cs="Arial"/>
          <w:color w:val="0F0F0F"/>
          <w:spacing w:val="-2"/>
          <w:sz w:val="20"/>
          <w:szCs w:val="20"/>
          <w:u w:val="thick" w:color="282828"/>
        </w:rPr>
        <w:t>SEZ_CON_TOS</w:t>
      </w:r>
      <w:r>
        <w:rPr>
          <w:rFonts w:ascii="Arial" w:hAnsi="Arial" w:cs="Arial"/>
          <w:color w:val="282828"/>
          <w:spacing w:val="-2"/>
          <w:sz w:val="20"/>
          <w:szCs w:val="20"/>
          <w:u w:val="thick" w:color="282828"/>
        </w:rPr>
        <w:t>-</w:t>
      </w:r>
      <w:r>
        <w:rPr>
          <w:rFonts w:ascii="Arial" w:hAnsi="Arial" w:cs="Arial"/>
          <w:color w:val="282828"/>
          <w:sz w:val="20"/>
          <w:szCs w:val="20"/>
        </w:rPr>
        <w:tab/>
      </w:r>
      <w:r>
        <w:rPr>
          <w:rFonts w:ascii="Arial" w:hAnsi="Arial" w:cs="Arial"/>
          <w:color w:val="0F0F0F"/>
          <w:spacing w:val="-2"/>
          <w:sz w:val="20"/>
          <w:szCs w:val="20"/>
          <w:u w:val="thick" w:color="282828"/>
        </w:rPr>
        <w:t>SC_TOS</w:t>
      </w:r>
      <w:r>
        <w:rPr>
          <w:rFonts w:ascii="Arial" w:hAnsi="Arial" w:cs="Arial"/>
          <w:color w:val="282828"/>
          <w:spacing w:val="-2"/>
          <w:sz w:val="20"/>
          <w:szCs w:val="20"/>
          <w:u w:val="thick" w:color="282828"/>
        </w:rPr>
        <w:t>-</w:t>
      </w:r>
      <w:r>
        <w:rPr>
          <w:rFonts w:ascii="Arial" w:hAnsi="Arial" w:cs="Arial"/>
          <w:color w:val="282828"/>
          <w:sz w:val="20"/>
          <w:szCs w:val="20"/>
        </w:rPr>
        <w:tab/>
      </w:r>
      <w:r>
        <w:rPr>
          <w:rFonts w:ascii="Times New Roman" w:hAnsi="Times New Roman" w:cs="Times New Roman"/>
          <w:b/>
          <w:bCs/>
          <w:color w:val="0F0F0F"/>
          <w:w w:val="90"/>
          <w:sz w:val="16"/>
          <w:szCs w:val="16"/>
        </w:rPr>
        <w:t>('</w:t>
      </w:r>
      <w:r>
        <w:rPr>
          <w:rFonts w:ascii="Tahoma" w:hAnsi="Tahoma" w:cs="Tahoma"/>
          <w:b/>
          <w:bCs/>
          <w:color w:val="7E8387"/>
          <w:w w:val="90"/>
          <w:sz w:val="16"/>
          <w:szCs w:val="16"/>
        </w:rPr>
        <w:t>�</w:t>
      </w:r>
      <w:r>
        <w:rPr>
          <w:rFonts w:ascii="Times New Roman" w:hAnsi="Times New Roman" w:cs="Times New Roman"/>
          <w:b/>
          <w:bCs/>
          <w:color w:val="A8A8A8"/>
          <w:w w:val="90"/>
          <w:sz w:val="16"/>
          <w:szCs w:val="16"/>
        </w:rPr>
        <w:t>-</w:t>
      </w:r>
      <w:r>
        <w:rPr>
          <w:rFonts w:ascii="Times New Roman" w:hAnsi="Times New Roman" w:cs="Times New Roman"/>
          <w:b/>
          <w:bCs/>
          <w:color w:val="566770"/>
          <w:w w:val="90"/>
          <w:sz w:val="16"/>
          <w:szCs w:val="16"/>
        </w:rPr>
        <w:t>n</w:t>
      </w:r>
      <w:r>
        <w:rPr>
          <w:rFonts w:ascii="Tahoma" w:hAnsi="Tahoma" w:cs="Tahoma"/>
          <w:b/>
          <w:bCs/>
          <w:color w:val="282828"/>
          <w:w w:val="90"/>
          <w:sz w:val="16"/>
          <w:szCs w:val="16"/>
        </w:rPr>
        <w:t>�</w:t>
      </w:r>
      <w:r>
        <w:rPr>
          <w:rFonts w:ascii="Times New Roman" w:hAnsi="Times New Roman" w:cs="Times New Roman"/>
          <w:b/>
          <w:bCs/>
          <w:color w:val="282828"/>
          <w:w w:val="90"/>
          <w:sz w:val="16"/>
          <w:szCs w:val="16"/>
        </w:rPr>
        <w:t>'2</w:t>
      </w:r>
      <w:r>
        <w:rPr>
          <w:rFonts w:ascii="Times New Roman" w:hAnsi="Times New Roman" w:cs="Times New Roman"/>
          <w:b/>
          <w:bCs/>
          <w:color w:val="C3C3C3"/>
          <w:w w:val="90"/>
          <w:sz w:val="16"/>
          <w:szCs w:val="16"/>
        </w:rPr>
        <w:t>.·</w:t>
      </w:r>
      <w:r>
        <w:rPr>
          <w:rFonts w:ascii="Times New Roman" w:hAnsi="Times New Roman" w:cs="Times New Roman"/>
          <w:b/>
          <w:bCs/>
          <w:color w:val="0F0F0F"/>
          <w:w w:val="90"/>
          <w:sz w:val="16"/>
          <w:szCs w:val="16"/>
        </w:rPr>
        <w:t>An</w:t>
      </w:r>
      <w:r>
        <w:rPr>
          <w:rFonts w:ascii="Times New Roman" w:hAnsi="Times New Roman" w:cs="Times New Roman"/>
          <w:b/>
          <w:bCs/>
          <w:color w:val="C3C3C3"/>
          <w:w w:val="90"/>
          <w:sz w:val="16"/>
          <w:szCs w:val="16"/>
        </w:rPr>
        <w:t>l</w:t>
      </w:r>
      <w:r>
        <w:rPr>
          <w:rFonts w:ascii="Times New Roman" w:hAnsi="Times New Roman" w:cs="Times New Roman"/>
          <w:color w:val="A8A8A8"/>
          <w:w w:val="90"/>
          <w:sz w:val="18"/>
          <w:szCs w:val="18"/>
        </w:rPr>
        <w:t>·</w:t>
      </w:r>
      <w:r>
        <w:rPr>
          <w:rFonts w:ascii="Times New Roman" w:hAnsi="Times New Roman" w:cs="Times New Roman"/>
          <w:color w:val="0F0F0F"/>
          <w:w w:val="90"/>
          <w:sz w:val="18"/>
          <w:szCs w:val="18"/>
        </w:rPr>
        <w:t>c</w:t>
      </w:r>
      <w:r>
        <w:rPr>
          <w:rFonts w:ascii="Tahoma" w:hAnsi="Tahoma" w:cs="Tahoma"/>
          <w:color w:val="0F0F0F"/>
          <w:w w:val="90"/>
          <w:sz w:val="18"/>
          <w:szCs w:val="18"/>
        </w:rPr>
        <w:t>�</w:t>
      </w:r>
      <w:r>
        <w:rPr>
          <w:rFonts w:ascii="Times New Roman" w:hAnsi="Times New Roman" w:cs="Times New Roman"/>
          <w:color w:val="0F0F0F"/>
          <w:w w:val="90"/>
          <w:sz w:val="18"/>
          <w:szCs w:val="18"/>
        </w:rPr>
        <w:t>rrsr</w:t>
      </w:r>
      <w:r>
        <w:rPr>
          <w:rFonts w:ascii="Tahoma" w:hAnsi="Tahoma" w:cs="Tahoma"/>
          <w:color w:val="0F0F0F"/>
          <w:w w:val="90"/>
          <w:sz w:val="18"/>
          <w:szCs w:val="18"/>
        </w:rPr>
        <w:t>��</w:t>
      </w:r>
      <w:r>
        <w:rPr>
          <w:rFonts w:ascii="Times New Roman" w:hAnsi="Times New Roman" w:cs="Times New Roman"/>
          <w:color w:val="0F0F0F"/>
          <w:w w:val="90"/>
          <w:sz w:val="18"/>
          <w:szCs w:val="18"/>
        </w:rPr>
        <w:t>8'regfo</w:t>
      </w:r>
      <w:r>
        <w:rPr>
          <w:rFonts w:ascii="Tahoma" w:hAnsi="Tahoma" w:cs="Tahoma"/>
          <w:color w:val="0F0F0F"/>
          <w:w w:val="90"/>
          <w:sz w:val="18"/>
          <w:szCs w:val="18"/>
        </w:rPr>
        <w:t>�</w:t>
      </w:r>
      <w:r>
        <w:rPr>
          <w:rFonts w:ascii="Times New Roman" w:hAnsi="Times New Roman" w:cs="Times New Roman"/>
          <w:color w:val="0F0F0F"/>
          <w:w w:val="90"/>
          <w:sz w:val="18"/>
          <w:szCs w:val="18"/>
        </w:rPr>
        <w:t>,</w:t>
      </w:r>
      <w:r>
        <w:rPr>
          <w:rFonts w:ascii="Tahoma" w:hAnsi="Tahoma" w:cs="Tahoma"/>
          <w:color w:val="0F0F0F"/>
          <w:w w:val="90"/>
          <w:sz w:val="18"/>
          <w:szCs w:val="18"/>
        </w:rPr>
        <w:t>�</w:t>
      </w:r>
      <w:r>
        <w:rPr>
          <w:rFonts w:ascii="Times New Roman" w:hAnsi="Times New Roman" w:cs="Times New Roman"/>
          <w:color w:val="0F0F0F"/>
          <w:w w:val="90"/>
          <w:sz w:val="18"/>
          <w:szCs w:val="18"/>
        </w:rPr>
        <w:t>3j</w:t>
      </w:r>
      <w:r>
        <w:rPr>
          <w:rFonts w:ascii="Tahoma" w:hAnsi="Tahoma" w:cs="Tahoma"/>
          <w:color w:val="0F0F0F"/>
          <w:w w:val="90"/>
          <w:sz w:val="18"/>
          <w:szCs w:val="18"/>
        </w:rPr>
        <w:t>�</w:t>
      </w:r>
      <w:r>
        <w:rPr>
          <w:rFonts w:ascii="Times New Roman" w:hAnsi="Times New Roman" w:cs="Times New Roman"/>
          <w:color w:val="0F0F0F"/>
          <w:w w:val="90"/>
          <w:sz w:val="18"/>
          <w:szCs w:val="18"/>
        </w:rPr>
        <w:t>9f8sc</w:t>
      </w:r>
      <w:r>
        <w:rPr>
          <w:rFonts w:ascii="Times New Roman" w:hAnsi="Times New Roman" w:cs="Times New Roman"/>
          <w:color w:val="363636"/>
          <w:w w:val="90"/>
          <w:sz w:val="18"/>
          <w:szCs w:val="18"/>
        </w:rPr>
        <w:t>-</w:t>
      </w:r>
      <w:r>
        <w:rPr>
          <w:rFonts w:ascii="Times New Roman" w:hAnsi="Times New Roman" w:cs="Times New Roman"/>
          <w:color w:val="0F0F0F"/>
          <w:spacing w:val="-2"/>
          <w:w w:val="90"/>
          <w:sz w:val="18"/>
          <w:szCs w:val="18"/>
        </w:rPr>
        <w:t>a</w:t>
      </w:r>
      <w:r>
        <w:rPr>
          <w:rFonts w:ascii="Tahoma" w:hAnsi="Tahoma" w:cs="Tahoma"/>
          <w:color w:val="0F0F0F"/>
          <w:spacing w:val="-2"/>
          <w:w w:val="90"/>
          <w:sz w:val="18"/>
          <w:szCs w:val="18"/>
        </w:rPr>
        <w:t>�</w:t>
      </w:r>
      <w:r>
        <w:rPr>
          <w:rFonts w:ascii="Times New Roman" w:hAnsi="Times New Roman" w:cs="Times New Roman"/>
          <w:color w:val="0F0F0F"/>
          <w:spacing w:val="-2"/>
          <w:w w:val="90"/>
          <w:sz w:val="18"/>
          <w:szCs w:val="18"/>
        </w:rPr>
        <w:t>a6t/45oCRT)</w:t>
      </w:r>
    </w:p>
    <w:p w:rsidR="00000000" w:rsidRDefault="004D1A35">
      <w:pPr>
        <w:pStyle w:val="Corpotesto"/>
        <w:kinsoku w:val="0"/>
        <w:overflowPunct w:val="0"/>
        <w:spacing w:before="15" w:line="174" w:lineRule="exact"/>
        <w:ind w:left="3819"/>
        <w:jc w:val="center"/>
        <w:rPr>
          <w:rFonts w:ascii="Times New Roman" w:hAnsi="Times New Roman" w:cs="Times New Roman"/>
          <w:color w:val="0F0F0F"/>
          <w:spacing w:val="-4"/>
          <w:w w:val="115"/>
          <w:sz w:val="16"/>
          <w:szCs w:val="16"/>
        </w:rPr>
      </w:pPr>
      <w:r>
        <w:rPr>
          <w:noProof/>
        </w:rPr>
        <mc:AlternateContent>
          <mc:Choice Requires="wpg">
            <w:drawing>
              <wp:anchor distT="0" distB="0" distL="114300" distR="114300" simplePos="0" relativeHeight="251673088" behindDoc="1" locked="0" layoutInCell="0" allowOverlap="1">
                <wp:simplePos x="0" y="0"/>
                <wp:positionH relativeFrom="page">
                  <wp:posOffset>4153535</wp:posOffset>
                </wp:positionH>
                <wp:positionV relativeFrom="paragraph">
                  <wp:posOffset>-133985</wp:posOffset>
                </wp:positionV>
                <wp:extent cx="2622550" cy="140335"/>
                <wp:effectExtent l="0" t="0" r="0" b="0"/>
                <wp:wrapNone/>
                <wp:docPr id="3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0" cy="140335"/>
                          <a:chOff x="6541" y="-211"/>
                          <a:chExt cx="4130" cy="221"/>
                        </a:xfrm>
                      </wpg:grpSpPr>
                      <wps:wsp>
                        <wps:cNvPr id="38" name="Freeform 62"/>
                        <wps:cNvSpPr>
                          <a:spLocks/>
                        </wps:cNvSpPr>
                        <wps:spPr bwMode="auto">
                          <a:xfrm>
                            <a:off x="7110" y="-211"/>
                            <a:ext cx="47" cy="221"/>
                          </a:xfrm>
                          <a:custGeom>
                            <a:avLst/>
                            <a:gdLst>
                              <a:gd name="T0" fmla="*/ 46 w 47"/>
                              <a:gd name="T1" fmla="*/ 221 h 221"/>
                              <a:gd name="T2" fmla="*/ 0 w 47"/>
                              <a:gd name="T3" fmla="*/ 221 h 221"/>
                              <a:gd name="T4" fmla="*/ 0 w 47"/>
                              <a:gd name="T5" fmla="*/ 0 h 221"/>
                              <a:gd name="T6" fmla="*/ 46 w 47"/>
                              <a:gd name="T7" fmla="*/ 0 h 221"/>
                              <a:gd name="T8" fmla="*/ 46 w 47"/>
                              <a:gd name="T9" fmla="*/ 221 h 221"/>
                            </a:gdLst>
                            <a:ahLst/>
                            <a:cxnLst>
                              <a:cxn ang="0">
                                <a:pos x="T0" y="T1"/>
                              </a:cxn>
                              <a:cxn ang="0">
                                <a:pos x="T2" y="T3"/>
                              </a:cxn>
                              <a:cxn ang="0">
                                <a:pos x="T4" y="T5"/>
                              </a:cxn>
                              <a:cxn ang="0">
                                <a:pos x="T6" y="T7"/>
                              </a:cxn>
                              <a:cxn ang="0">
                                <a:pos x="T8" y="T9"/>
                              </a:cxn>
                            </a:cxnLst>
                            <a:rect l="0" t="0" r="r" b="b"/>
                            <a:pathLst>
                              <a:path w="47" h="221">
                                <a:moveTo>
                                  <a:pt x="46" y="221"/>
                                </a:moveTo>
                                <a:lnTo>
                                  <a:pt x="0" y="221"/>
                                </a:lnTo>
                                <a:lnTo>
                                  <a:pt x="0" y="0"/>
                                </a:lnTo>
                                <a:lnTo>
                                  <a:pt x="46" y="0"/>
                                </a:lnTo>
                                <a:lnTo>
                                  <a:pt x="46" y="221"/>
                                </a:lnTo>
                                <a:close/>
                              </a:path>
                            </a:pathLst>
                          </a:custGeom>
                          <a:solidFill>
                            <a:srgbClr val="E6E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3"/>
                        <wps:cNvSpPr>
                          <a:spLocks/>
                        </wps:cNvSpPr>
                        <wps:spPr bwMode="auto">
                          <a:xfrm>
                            <a:off x="6541" y="-42"/>
                            <a:ext cx="4130" cy="1"/>
                          </a:xfrm>
                          <a:custGeom>
                            <a:avLst/>
                            <a:gdLst>
                              <a:gd name="T0" fmla="*/ 0 w 4130"/>
                              <a:gd name="T1" fmla="*/ 0 h 1"/>
                              <a:gd name="T2" fmla="*/ 4129 w 4130"/>
                              <a:gd name="T3" fmla="*/ 0 h 1"/>
                            </a:gdLst>
                            <a:ahLst/>
                            <a:cxnLst>
                              <a:cxn ang="0">
                                <a:pos x="T0" y="T1"/>
                              </a:cxn>
                              <a:cxn ang="0">
                                <a:pos x="T2" y="T3"/>
                              </a:cxn>
                            </a:cxnLst>
                            <a:rect l="0" t="0" r="r" b="b"/>
                            <a:pathLst>
                              <a:path w="4130" h="1">
                                <a:moveTo>
                                  <a:pt x="0" y="0"/>
                                </a:moveTo>
                                <a:lnTo>
                                  <a:pt x="4129" y="0"/>
                                </a:lnTo>
                              </a:path>
                            </a:pathLst>
                          </a:custGeom>
                          <a:noFill/>
                          <a:ln w="12716">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891CA" id="Group 61" o:spid="_x0000_s1026" style="position:absolute;margin-left:327.05pt;margin-top:-10.55pt;width:206.5pt;height:11.05pt;z-index:-251643392;mso-position-horizontal-relative:page" coordorigin="6541,-211" coordsize="413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" o:allowincell="f">
                <v:shape id="Freeform 62" o:spid="_x0000_s1027" style="position:absolute;left:7110;top:-211;width:47;height:221;visibility:visible;mso-wrap-style:square;v-text-anchor:top" coordsize="4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" path="m46,221l,221,,,46,r,221xe" fillcolor="#e6ebed" stroked="f">
                  <v:path arrowok="t" o:connecttype="custom" o:connectlocs="46,221;0,221;0,0;46,0;46,221" o:connectangles="0,0,0,0,0"/>
                </v:shape>
                <v:shape id="Freeform 63" o:spid="_x0000_s1028" style="position:absolute;left:6541;top:-42;width:4130;height:1;visibility:visible;mso-wrap-style:square;v-text-anchor:top" coordsize="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" path="m,l4129,e" filled="f" strokecolor="#0f0f0f" strokeweight=".35322mm">
                  <v:path arrowok="t" o:connecttype="custom" o:connectlocs="0,0;4129,0" o:connectangles="0,0"/>
                </v:shape>
                <w10:wrap anchorx="page"/>
              </v:group>
            </w:pict>
          </mc:Fallback>
        </mc:AlternateContent>
      </w:r>
      <w:r w:rsidR="003E350F">
        <w:rPr>
          <w:rFonts w:ascii="Times New Roman" w:hAnsi="Times New Roman" w:cs="Times New Roman"/>
          <w:color w:val="0F0F0F"/>
          <w:w w:val="115"/>
          <w:sz w:val="16"/>
          <w:szCs w:val="16"/>
        </w:rPr>
        <w:t>Protoco</w:t>
      </w:r>
      <w:r w:rsidR="003E350F">
        <w:rPr>
          <w:rFonts w:ascii="Times New Roman" w:hAnsi="Times New Roman" w:cs="Times New Roman"/>
          <w:color w:val="0F0F0F"/>
          <w:spacing w:val="24"/>
          <w:w w:val="115"/>
          <w:sz w:val="16"/>
          <w:szCs w:val="16"/>
        </w:rPr>
        <w:t xml:space="preserve"> </w:t>
      </w:r>
      <w:r w:rsidR="003E350F">
        <w:rPr>
          <w:rFonts w:ascii="Times New Roman" w:hAnsi="Times New Roman" w:cs="Times New Roman"/>
          <w:color w:val="0F0F0F"/>
          <w:w w:val="115"/>
          <w:sz w:val="16"/>
          <w:szCs w:val="16"/>
        </w:rPr>
        <w:t>o.</w:t>
      </w:r>
      <w:r w:rsidR="003E350F">
        <w:rPr>
          <w:rFonts w:ascii="Times New Roman" w:hAnsi="Times New Roman" w:cs="Times New Roman"/>
          <w:color w:val="0F0F0F"/>
          <w:spacing w:val="-5"/>
          <w:w w:val="115"/>
          <w:sz w:val="16"/>
          <w:szCs w:val="16"/>
        </w:rPr>
        <w:t xml:space="preserve"> </w:t>
      </w:r>
      <w:r w:rsidR="003E350F">
        <w:rPr>
          <w:rFonts w:ascii="Times New Roman" w:hAnsi="Times New Roman" w:cs="Times New Roman"/>
          <w:color w:val="0F0F0F"/>
          <w:w w:val="115"/>
          <w:sz w:val="16"/>
          <w:szCs w:val="16"/>
        </w:rPr>
        <w:t>n.</w:t>
      </w:r>
      <w:r w:rsidR="003E350F">
        <w:rPr>
          <w:rFonts w:ascii="Times New Roman" w:hAnsi="Times New Roman" w:cs="Times New Roman"/>
          <w:color w:val="0F0F0F"/>
          <w:spacing w:val="22"/>
          <w:w w:val="115"/>
          <w:sz w:val="16"/>
          <w:szCs w:val="16"/>
        </w:rPr>
        <w:t xml:space="preserve"> </w:t>
      </w:r>
      <w:r w:rsidR="003E350F">
        <w:rPr>
          <w:rFonts w:ascii="Times New Roman" w:hAnsi="Times New Roman" w:cs="Times New Roman"/>
          <w:color w:val="0F0F0F"/>
          <w:w w:val="115"/>
          <w:sz w:val="16"/>
          <w:szCs w:val="16"/>
        </w:rPr>
        <w:t>0004509</w:t>
      </w:r>
      <w:r w:rsidR="003E350F">
        <w:rPr>
          <w:rFonts w:ascii="Times New Roman" w:hAnsi="Times New Roman" w:cs="Times New Roman"/>
          <w:color w:val="0F0F0F"/>
          <w:spacing w:val="22"/>
          <w:w w:val="115"/>
          <w:sz w:val="16"/>
          <w:szCs w:val="16"/>
        </w:rPr>
        <w:t xml:space="preserve"> </w:t>
      </w:r>
      <w:r w:rsidR="003E350F">
        <w:rPr>
          <w:rFonts w:ascii="Times New Roman" w:hAnsi="Times New Roman" w:cs="Times New Roman"/>
          <w:color w:val="0F0F0F"/>
          <w:w w:val="115"/>
          <w:sz w:val="16"/>
          <w:szCs w:val="16"/>
        </w:rPr>
        <w:t>05.08.03</w:t>
      </w:r>
      <w:r w:rsidR="003E350F">
        <w:rPr>
          <w:rFonts w:ascii="Times New Roman" w:hAnsi="Times New Roman" w:cs="Times New Roman"/>
          <w:color w:val="0F0F0F"/>
          <w:spacing w:val="72"/>
          <w:w w:val="115"/>
          <w:sz w:val="16"/>
          <w:szCs w:val="16"/>
        </w:rPr>
        <w:t xml:space="preserve"> </w:t>
      </w:r>
      <w:r w:rsidR="003E350F">
        <w:rPr>
          <w:rFonts w:ascii="Times New Roman" w:hAnsi="Times New Roman" w:cs="Times New Roman"/>
          <w:color w:val="0F0F0F"/>
          <w:w w:val="115"/>
          <w:sz w:val="16"/>
          <w:szCs w:val="16"/>
        </w:rPr>
        <w:t>e</w:t>
      </w:r>
      <w:r w:rsidR="003E350F">
        <w:rPr>
          <w:rFonts w:ascii="Times New Roman" w:hAnsi="Times New Roman" w:cs="Times New Roman"/>
          <w:color w:val="0F0F0F"/>
          <w:spacing w:val="35"/>
          <w:w w:val="115"/>
          <w:sz w:val="16"/>
          <w:szCs w:val="16"/>
        </w:rPr>
        <w:t xml:space="preserve"> </w:t>
      </w:r>
      <w:r w:rsidR="003E350F">
        <w:rPr>
          <w:rFonts w:ascii="Times New Roman" w:hAnsi="Times New Roman" w:cs="Times New Roman"/>
          <w:color w:val="0F0F0F"/>
          <w:w w:val="115"/>
          <w:sz w:val="16"/>
          <w:szCs w:val="16"/>
        </w:rPr>
        <w:t>28</w:t>
      </w:r>
      <w:r w:rsidR="003E350F">
        <w:rPr>
          <w:rFonts w:ascii="Times New Roman" w:hAnsi="Times New Roman" w:cs="Times New Roman"/>
          <w:color w:val="0F0F0F"/>
          <w:spacing w:val="18"/>
          <w:w w:val="115"/>
          <w:sz w:val="16"/>
          <w:szCs w:val="16"/>
        </w:rPr>
        <w:t xml:space="preserve"> </w:t>
      </w:r>
      <w:r w:rsidR="003E350F">
        <w:rPr>
          <w:rFonts w:ascii="Times New Roman" w:hAnsi="Times New Roman" w:cs="Times New Roman"/>
          <w:color w:val="0F0F0F"/>
          <w:w w:val="115"/>
          <w:sz w:val="16"/>
          <w:szCs w:val="16"/>
        </w:rPr>
        <w:t>03</w:t>
      </w:r>
      <w:r w:rsidR="003E350F">
        <w:rPr>
          <w:rFonts w:ascii="Times New Roman" w:hAnsi="Times New Roman" w:cs="Times New Roman"/>
          <w:color w:val="0F0F0F"/>
          <w:spacing w:val="27"/>
          <w:w w:val="115"/>
          <w:sz w:val="16"/>
          <w:szCs w:val="16"/>
        </w:rPr>
        <w:t xml:space="preserve"> </w:t>
      </w:r>
      <w:r w:rsidR="003E350F">
        <w:rPr>
          <w:rFonts w:ascii="Times New Roman" w:hAnsi="Times New Roman" w:cs="Times New Roman"/>
          <w:color w:val="0F0F0F"/>
          <w:spacing w:val="-4"/>
          <w:w w:val="115"/>
          <w:sz w:val="16"/>
          <w:szCs w:val="16"/>
        </w:rPr>
        <w:t>2025</w:t>
      </w:r>
    </w:p>
    <w:p w:rsidR="00000000" w:rsidRDefault="003E350F">
      <w:pPr>
        <w:pStyle w:val="Corpotesto"/>
        <w:tabs>
          <w:tab w:val="left" w:pos="942"/>
        </w:tabs>
        <w:kinsoku w:val="0"/>
        <w:overflowPunct w:val="0"/>
        <w:spacing w:line="194" w:lineRule="exact"/>
        <w:ind w:left="189"/>
        <w:jc w:val="center"/>
        <w:rPr>
          <w:rFonts w:ascii="Times New Roman" w:hAnsi="Times New Roman" w:cs="Times New Roman"/>
          <w:color w:val="0F0F0F"/>
          <w:spacing w:val="-2"/>
          <w:sz w:val="18"/>
          <w:szCs w:val="18"/>
        </w:rPr>
      </w:pPr>
      <w:r>
        <w:rPr>
          <w:rFonts w:ascii="Times New Roman" w:hAnsi="Times New Roman" w:cs="Times New Roman"/>
          <w:color w:val="939393"/>
          <w:spacing w:val="-10"/>
          <w:sz w:val="18"/>
          <w:szCs w:val="18"/>
        </w:rPr>
        <w:t>,</w:t>
      </w:r>
      <w:r>
        <w:rPr>
          <w:rFonts w:ascii="Times New Roman" w:hAnsi="Times New Roman" w:cs="Times New Roman"/>
          <w:color w:val="939393"/>
          <w:sz w:val="18"/>
          <w:szCs w:val="18"/>
        </w:rPr>
        <w:tab/>
      </w:r>
      <w:r>
        <w:rPr>
          <w:rFonts w:ascii="Times New Roman" w:hAnsi="Times New Roman" w:cs="Times New Roman"/>
          <w:color w:val="0F0F0F"/>
          <w:spacing w:val="-2"/>
          <w:sz w:val="18"/>
          <w:szCs w:val="18"/>
        </w:rPr>
        <w:t>Fascicolo:</w:t>
      </w:r>
    </w:p>
    <w:p w:rsidR="00000000" w:rsidRDefault="003E350F">
      <w:pPr>
        <w:pStyle w:val="Corpotesto"/>
        <w:tabs>
          <w:tab w:val="left" w:pos="942"/>
        </w:tabs>
        <w:kinsoku w:val="0"/>
        <w:overflowPunct w:val="0"/>
        <w:spacing w:line="194" w:lineRule="exact"/>
        <w:ind w:left="189"/>
        <w:jc w:val="center"/>
        <w:rPr>
          <w:rFonts w:ascii="Times New Roman" w:hAnsi="Times New Roman" w:cs="Times New Roman"/>
          <w:color w:val="0F0F0F"/>
          <w:spacing w:val="-2"/>
          <w:sz w:val="18"/>
          <w:szCs w:val="18"/>
        </w:rPr>
        <w:sectPr w:rsidR="00000000">
          <w:footerReference w:type="default" r:id="rId25"/>
          <w:pgSz w:w="11900" w:h="16850"/>
          <w:pgMar w:top="40" w:right="708" w:bottom="280" w:left="708" w:header="0" w:footer="0" w:gutter="0"/>
          <w:cols w:num="2" w:space="720" w:equalWidth="0">
            <w:col w:w="2834" w:space="40"/>
            <w:col w:w="7610"/>
          </w:cols>
          <w:noEndnote/>
        </w:sectPr>
      </w:pPr>
    </w:p>
    <w:p w:rsidR="00000000" w:rsidRDefault="004D1A35">
      <w:pPr>
        <w:pStyle w:val="Corpotesto"/>
        <w:tabs>
          <w:tab w:val="left" w:pos="2872"/>
        </w:tabs>
        <w:kinsoku w:val="0"/>
        <w:overflowPunct w:val="0"/>
        <w:spacing w:line="339" w:lineRule="exact"/>
        <w:ind w:left="2547"/>
        <w:jc w:val="center"/>
        <w:rPr>
          <w:rFonts w:ascii="Arial" w:hAnsi="Arial" w:cs="Arial"/>
          <w:color w:val="C3C3C3"/>
          <w:spacing w:val="-10"/>
          <w:w w:val="95"/>
          <w:position w:val="10"/>
          <w:sz w:val="22"/>
          <w:szCs w:val="22"/>
        </w:rPr>
      </w:pPr>
      <w:r>
        <w:rPr>
          <w:noProof/>
        </w:rPr>
        <mc:AlternateContent>
          <mc:Choice Requires="wps">
            <w:drawing>
              <wp:anchor distT="0" distB="0" distL="114300" distR="114300" simplePos="0" relativeHeight="251672064" behindDoc="0" locked="0" layoutInCell="0" allowOverlap="1">
                <wp:simplePos x="0" y="0"/>
                <wp:positionH relativeFrom="page">
                  <wp:posOffset>60960</wp:posOffset>
                </wp:positionH>
                <wp:positionV relativeFrom="page">
                  <wp:posOffset>36195</wp:posOffset>
                </wp:positionV>
                <wp:extent cx="7449185" cy="635"/>
                <wp:effectExtent l="0" t="0" r="0" b="0"/>
                <wp:wrapNone/>
                <wp:docPr id="36"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9185" cy="635"/>
                        </a:xfrm>
                        <a:custGeom>
                          <a:avLst/>
                          <a:gdLst>
                            <a:gd name="T0" fmla="*/ 0 w 11731"/>
                            <a:gd name="T1" fmla="*/ 0 h 1"/>
                            <a:gd name="T2" fmla="*/ 11730 w 11731"/>
                            <a:gd name="T3" fmla="*/ 0 h 1"/>
                          </a:gdLst>
                          <a:ahLst/>
                          <a:cxnLst>
                            <a:cxn ang="0">
                              <a:pos x="T0" y="T1"/>
                            </a:cxn>
                            <a:cxn ang="0">
                              <a:pos x="T2" y="T3"/>
                            </a:cxn>
                          </a:cxnLst>
                          <a:rect l="0" t="0" r="r" b="b"/>
                          <a:pathLst>
                            <a:path w="11731" h="1">
                              <a:moveTo>
                                <a:pt x="0" y="0"/>
                              </a:moveTo>
                              <a:lnTo>
                                <a:pt x="11730" y="0"/>
                              </a:lnTo>
                            </a:path>
                          </a:pathLst>
                        </a:custGeom>
                        <a:noFill/>
                        <a:ln w="122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A7D252" id="Freeform 64"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pt,2.85pt,591.3pt,2.85pt" coordsize="11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" o:allowincell="f" filled="f" strokeweight=".33908mm">
                <v:path arrowok="t" o:connecttype="custom" o:connectlocs="0,0;7448550,0" o:connectangles="0,0"/>
                <w10:wrap anchorx="page" anchory="page"/>
              </v:polyline>
            </w:pict>
          </mc:Fallback>
        </mc:AlternateContent>
      </w:r>
      <w:r>
        <w:rPr>
          <w:noProof/>
        </w:rPr>
        <mc:AlternateContent>
          <mc:Choice Requires="wps">
            <w:drawing>
              <wp:anchor distT="0" distB="0" distL="114300" distR="114300" simplePos="0" relativeHeight="251674112" behindDoc="1" locked="0" layoutInCell="0" allowOverlap="1">
                <wp:simplePos x="0" y="0"/>
                <wp:positionH relativeFrom="page">
                  <wp:posOffset>4507865</wp:posOffset>
                </wp:positionH>
                <wp:positionV relativeFrom="paragraph">
                  <wp:posOffset>149860</wp:posOffset>
                </wp:positionV>
                <wp:extent cx="161925" cy="635"/>
                <wp:effectExtent l="0" t="0" r="0" b="0"/>
                <wp:wrapNone/>
                <wp:docPr id="3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635"/>
                        </a:xfrm>
                        <a:custGeom>
                          <a:avLst/>
                          <a:gdLst>
                            <a:gd name="T0" fmla="*/ 0 w 255"/>
                            <a:gd name="T1" fmla="*/ 0 h 1"/>
                            <a:gd name="T2" fmla="*/ 254 w 255"/>
                            <a:gd name="T3" fmla="*/ 0 h 1"/>
                          </a:gdLst>
                          <a:ahLst/>
                          <a:cxnLst>
                            <a:cxn ang="0">
                              <a:pos x="T0" y="T1"/>
                            </a:cxn>
                            <a:cxn ang="0">
                              <a:pos x="T2" y="T3"/>
                            </a:cxn>
                          </a:cxnLst>
                          <a:rect l="0" t="0" r="r" b="b"/>
                          <a:pathLst>
                            <a:path w="255" h="1">
                              <a:moveTo>
                                <a:pt x="0" y="0"/>
                              </a:moveTo>
                              <a:lnTo>
                                <a:pt x="254" y="0"/>
                              </a:lnTo>
                            </a:path>
                          </a:pathLst>
                        </a:custGeom>
                        <a:noFill/>
                        <a:ln w="8815">
                          <a:solidFill>
                            <a:srgbClr val="C2C2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E2C949" id="Freeform 65"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4.95pt,11.8pt,367.65pt,11.8pt" coordsize="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" o:allowincell="f" filled="f" strokecolor="#c2c2c2" strokeweight=".24486mm">
                <v:path arrowok="t" o:connecttype="custom" o:connectlocs="0,0;161290,0" o:connectangles="0,0"/>
                <w10:wrap anchorx="page"/>
              </v:polyline>
            </w:pict>
          </mc:Fallback>
        </mc:AlternateContent>
      </w:r>
      <w:r w:rsidR="003E350F">
        <w:rPr>
          <w:rFonts w:ascii="Times New Roman" w:hAnsi="Times New Roman" w:cs="Times New Roman"/>
          <w:color w:val="A8A8A8"/>
          <w:spacing w:val="-5"/>
          <w:w w:val="75"/>
          <w:sz w:val="18"/>
          <w:szCs w:val="18"/>
        </w:rPr>
        <w:t>,·</w:t>
      </w:r>
      <w:r w:rsidR="003E350F">
        <w:rPr>
          <w:rFonts w:ascii="Times New Roman" w:hAnsi="Times New Roman" w:cs="Times New Roman"/>
          <w:color w:val="A8A8A8"/>
          <w:sz w:val="18"/>
          <w:szCs w:val="18"/>
        </w:rPr>
        <w:tab/>
      </w:r>
      <w:r w:rsidR="003E350F">
        <w:rPr>
          <w:rFonts w:ascii="Arial" w:hAnsi="Arial" w:cs="Arial"/>
          <w:color w:val="C3C3C3"/>
          <w:spacing w:val="-10"/>
          <w:w w:val="95"/>
          <w:position w:val="10"/>
          <w:sz w:val="22"/>
          <w:szCs w:val="22"/>
        </w:rPr>
        <w:t>,</w:t>
      </w:r>
    </w:p>
    <w:p w:rsidR="00000000" w:rsidRDefault="003E350F">
      <w:pPr>
        <w:pStyle w:val="Corpotesto"/>
        <w:kinsoku w:val="0"/>
        <w:overflowPunct w:val="0"/>
        <w:ind w:left="0"/>
        <w:jc w:val="left"/>
        <w:rPr>
          <w:rFonts w:ascii="Arial" w:hAnsi="Arial" w:cs="Arial"/>
          <w:sz w:val="20"/>
          <w:szCs w:val="20"/>
        </w:rPr>
      </w:pPr>
    </w:p>
    <w:p w:rsidR="00000000" w:rsidRDefault="003E350F">
      <w:pPr>
        <w:pStyle w:val="Corpotesto"/>
        <w:kinsoku w:val="0"/>
        <w:overflowPunct w:val="0"/>
        <w:ind w:left="0"/>
        <w:jc w:val="left"/>
        <w:rPr>
          <w:rFonts w:ascii="Arial" w:hAnsi="Arial" w:cs="Arial"/>
          <w:sz w:val="20"/>
          <w:szCs w:val="20"/>
        </w:rPr>
      </w:pPr>
    </w:p>
    <w:p w:rsidR="00000000" w:rsidRDefault="003E350F">
      <w:pPr>
        <w:pStyle w:val="Corpotesto"/>
        <w:kinsoku w:val="0"/>
        <w:overflowPunct w:val="0"/>
        <w:ind w:left="0"/>
        <w:jc w:val="left"/>
        <w:rPr>
          <w:rFonts w:ascii="Arial" w:hAnsi="Arial" w:cs="Arial"/>
          <w:sz w:val="20"/>
          <w:szCs w:val="20"/>
        </w:rPr>
      </w:pPr>
    </w:p>
    <w:p w:rsidR="00000000" w:rsidRDefault="004D1A35">
      <w:pPr>
        <w:pStyle w:val="Corpotesto"/>
        <w:kinsoku w:val="0"/>
        <w:overflowPunct w:val="0"/>
        <w:spacing w:before="180"/>
        <w:ind w:left="0"/>
        <w:jc w:val="left"/>
        <w:rPr>
          <w:rFonts w:ascii="Arial" w:hAnsi="Arial" w:cs="Arial"/>
          <w:sz w:val="20"/>
          <w:szCs w:val="20"/>
        </w:rPr>
      </w:pPr>
      <w:r>
        <w:rPr>
          <w:noProof/>
        </w:rPr>
        <mc:AlternateContent>
          <mc:Choice Requires="wps">
            <w:drawing>
              <wp:anchor distT="0" distB="0" distL="0" distR="0" simplePos="0" relativeHeight="251670016" behindDoc="0" locked="0" layoutInCell="0" allowOverlap="1">
                <wp:simplePos x="0" y="0"/>
                <wp:positionH relativeFrom="page">
                  <wp:posOffset>3639185</wp:posOffset>
                </wp:positionH>
                <wp:positionV relativeFrom="paragraph">
                  <wp:posOffset>275590</wp:posOffset>
                </wp:positionV>
                <wp:extent cx="520700" cy="596900"/>
                <wp:effectExtent l="0" t="0" r="0" b="0"/>
                <wp:wrapTopAndBottom/>
                <wp:docPr id="3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D1A35">
                            <w:pPr>
                              <w:widowControl/>
                              <w:autoSpaceDE/>
                              <w:autoSpaceDN/>
                              <w:adjustRightInd/>
                              <w:spacing w:line="940" w:lineRule="atLeast"/>
                              <w:rPr>
                                <w:rFonts w:ascii="Times New Roman" w:hAnsi="Times New Roman" w:cs="Times New Roman"/>
                                <w:sz w:val="24"/>
                                <w:szCs w:val="24"/>
                              </w:rPr>
                            </w:pPr>
                            <w:r>
                              <w:rPr>
                                <w:rFonts w:ascii="Times New Roman" w:hAnsi="Times New Roman" w:cs="Times New Roman"/>
                                <w:noProof/>
                              </w:rPr>
                              <w:drawing>
                                <wp:inline distT="0" distB="0" distL="0" distR="0">
                                  <wp:extent cx="523875" cy="600075"/>
                                  <wp:effectExtent l="0" t="0" r="0" b="0"/>
                                  <wp:docPr id="26"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000000" w:rsidRDefault="003E350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4" style="position:absolute;margin-left:286.55pt;margin-top:21.7pt;width:41pt;height:47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" o:allowincell="f" filled="f" stroked="f">
                <v:textbox inset="0,0,0,0">
                  <w:txbxContent>
                    <w:p w:rsidR="00000000" w:rsidRDefault="004D1A35">
                      <w:pPr>
                        <w:widowControl/>
                        <w:autoSpaceDE/>
                        <w:autoSpaceDN/>
                        <w:adjustRightInd/>
                        <w:spacing w:line="940" w:lineRule="atLeast"/>
                        <w:rPr>
                          <w:rFonts w:ascii="Times New Roman" w:hAnsi="Times New Roman" w:cs="Times New Roman"/>
                          <w:sz w:val="24"/>
                          <w:szCs w:val="24"/>
                        </w:rPr>
                      </w:pPr>
                      <w:r>
                        <w:rPr>
                          <w:rFonts w:ascii="Times New Roman" w:hAnsi="Times New Roman" w:cs="Times New Roman"/>
                          <w:noProof/>
                        </w:rPr>
                        <w:drawing>
                          <wp:inline distT="0" distB="0" distL="0" distR="0">
                            <wp:extent cx="523875" cy="600075"/>
                            <wp:effectExtent l="0" t="0" r="0" b="0"/>
                            <wp:docPr id="26"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000000" w:rsidRDefault="003E350F">
                      <w:pPr>
                        <w:rPr>
                          <w:rFonts w:ascii="Times New Roman" w:hAnsi="Times New Roman" w:cs="Times New Roman"/>
                          <w:sz w:val="24"/>
                          <w:szCs w:val="24"/>
                        </w:rPr>
                      </w:pPr>
                    </w:p>
                  </w:txbxContent>
                </v:textbox>
                <w10:wrap type="topAndBottom" anchorx="page"/>
              </v:rect>
            </w:pict>
          </mc:Fallback>
        </mc:AlternateContent>
      </w:r>
    </w:p>
    <w:p w:rsidR="00000000" w:rsidRDefault="003E350F">
      <w:pPr>
        <w:pStyle w:val="Corpotesto"/>
        <w:tabs>
          <w:tab w:val="left" w:pos="2795"/>
        </w:tabs>
        <w:kinsoku w:val="0"/>
        <w:overflowPunct w:val="0"/>
        <w:spacing w:before="139"/>
        <w:ind w:left="321"/>
        <w:jc w:val="center"/>
        <w:rPr>
          <w:rFonts w:ascii="Times New Roman" w:hAnsi="Times New Roman" w:cs="Times New Roman"/>
          <w:b/>
          <w:bCs/>
          <w:color w:val="566770"/>
          <w:spacing w:val="-5"/>
          <w:w w:val="105"/>
          <w:sz w:val="30"/>
          <w:szCs w:val="30"/>
        </w:rPr>
      </w:pPr>
      <w:r>
        <w:rPr>
          <w:rFonts w:ascii="Arial" w:hAnsi="Arial" w:cs="Arial"/>
          <w:b/>
          <w:bCs/>
          <w:color w:val="566770"/>
          <w:w w:val="105"/>
          <w:sz w:val="29"/>
          <w:szCs w:val="29"/>
        </w:rPr>
        <w:t>CORTE</w:t>
      </w:r>
      <w:r>
        <w:rPr>
          <w:rFonts w:ascii="Arial" w:hAnsi="Arial" w:cs="Arial"/>
          <w:b/>
          <w:bCs/>
          <w:color w:val="566770"/>
          <w:spacing w:val="50"/>
          <w:w w:val="150"/>
          <w:sz w:val="29"/>
          <w:szCs w:val="29"/>
        </w:rPr>
        <w:t xml:space="preserve"> </w:t>
      </w:r>
      <w:r>
        <w:rPr>
          <w:rFonts w:ascii="Arial" w:hAnsi="Arial" w:cs="Arial"/>
          <w:b/>
          <w:bCs/>
          <w:color w:val="566770"/>
          <w:w w:val="105"/>
          <w:sz w:val="20"/>
          <w:szCs w:val="20"/>
        </w:rPr>
        <w:t>D</w:t>
      </w:r>
      <w:r>
        <w:rPr>
          <w:rFonts w:ascii="Arial" w:hAnsi="Arial" w:cs="Arial"/>
          <w:b/>
          <w:bCs/>
          <w:color w:val="7E8387"/>
          <w:w w:val="105"/>
          <w:sz w:val="20"/>
          <w:szCs w:val="20"/>
        </w:rPr>
        <w:t>E</w:t>
      </w:r>
      <w:r>
        <w:rPr>
          <w:rFonts w:ascii="Arial" w:hAnsi="Arial" w:cs="Arial"/>
          <w:b/>
          <w:bCs/>
          <w:color w:val="566770"/>
          <w:w w:val="105"/>
          <w:sz w:val="20"/>
          <w:szCs w:val="20"/>
        </w:rPr>
        <w:t>]</w:t>
      </w:r>
      <w:r>
        <w:rPr>
          <w:rFonts w:ascii="Arial" w:hAnsi="Arial" w:cs="Arial"/>
          <w:b/>
          <w:bCs/>
          <w:color w:val="566770"/>
          <w:spacing w:val="56"/>
          <w:w w:val="150"/>
          <w:sz w:val="20"/>
          <w:szCs w:val="20"/>
        </w:rPr>
        <w:t xml:space="preserve"> </w:t>
      </w:r>
      <w:r>
        <w:rPr>
          <w:rFonts w:ascii="Times New Roman" w:hAnsi="Times New Roman" w:cs="Times New Roman"/>
          <w:b/>
          <w:bCs/>
          <w:color w:val="566770"/>
          <w:spacing w:val="-5"/>
          <w:w w:val="105"/>
          <w:sz w:val="30"/>
          <w:szCs w:val="30"/>
        </w:rPr>
        <w:t>CO</w:t>
      </w:r>
      <w:r>
        <w:rPr>
          <w:rFonts w:ascii="Times New Roman" w:hAnsi="Times New Roman" w:cs="Times New Roman"/>
          <w:b/>
          <w:bCs/>
          <w:color w:val="566770"/>
          <w:sz w:val="30"/>
          <w:szCs w:val="30"/>
        </w:rPr>
        <w:tab/>
      </w:r>
      <w:r>
        <w:rPr>
          <w:rFonts w:ascii="Times New Roman" w:hAnsi="Times New Roman" w:cs="Times New Roman"/>
          <w:b/>
          <w:bCs/>
          <w:color w:val="566770"/>
          <w:spacing w:val="-5"/>
          <w:w w:val="105"/>
          <w:sz w:val="30"/>
          <w:szCs w:val="30"/>
        </w:rPr>
        <w:t>I]</w:t>
      </w:r>
    </w:p>
    <w:p w:rsidR="00000000" w:rsidRDefault="004D1A35">
      <w:pPr>
        <w:pStyle w:val="Corpotesto"/>
        <w:kinsoku w:val="0"/>
        <w:overflowPunct w:val="0"/>
        <w:spacing w:before="3"/>
        <w:ind w:left="0"/>
        <w:jc w:val="left"/>
        <w:rPr>
          <w:rFonts w:ascii="Times New Roman" w:hAnsi="Times New Roman" w:cs="Times New Roman"/>
          <w:b/>
          <w:bCs/>
          <w:sz w:val="10"/>
          <w:szCs w:val="10"/>
        </w:rPr>
      </w:pPr>
      <w:r>
        <w:rPr>
          <w:noProof/>
        </w:rPr>
        <mc:AlternateContent>
          <mc:Choice Requires="wps">
            <w:drawing>
              <wp:anchor distT="0" distB="0" distL="0" distR="0" simplePos="0" relativeHeight="251671040" behindDoc="0" locked="0" layoutInCell="0" allowOverlap="1">
                <wp:simplePos x="0" y="0"/>
                <wp:positionH relativeFrom="page">
                  <wp:posOffset>3675380</wp:posOffset>
                </wp:positionH>
                <wp:positionV relativeFrom="paragraph">
                  <wp:posOffset>90170</wp:posOffset>
                </wp:positionV>
                <wp:extent cx="464185" cy="635"/>
                <wp:effectExtent l="0" t="0" r="0" b="0"/>
                <wp:wrapTopAndBottom/>
                <wp:docPr id="33"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185" cy="635"/>
                        </a:xfrm>
                        <a:custGeom>
                          <a:avLst/>
                          <a:gdLst>
                            <a:gd name="T0" fmla="*/ 0 w 731"/>
                            <a:gd name="T1" fmla="*/ 0 h 1"/>
                            <a:gd name="T2" fmla="*/ 730 w 731"/>
                            <a:gd name="T3" fmla="*/ 0 h 1"/>
                          </a:gdLst>
                          <a:ahLst/>
                          <a:cxnLst>
                            <a:cxn ang="0">
                              <a:pos x="T0" y="T1"/>
                            </a:cxn>
                            <a:cxn ang="0">
                              <a:pos x="T2" y="T3"/>
                            </a:cxn>
                          </a:cxnLst>
                          <a:rect l="0" t="0" r="r" b="b"/>
                          <a:pathLst>
                            <a:path w="731" h="1">
                              <a:moveTo>
                                <a:pt x="0" y="0"/>
                              </a:moveTo>
                              <a:lnTo>
                                <a:pt x="730" y="0"/>
                              </a:lnTo>
                            </a:path>
                          </a:pathLst>
                        </a:custGeom>
                        <a:noFill/>
                        <a:ln w="15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F30AD2" id="Freeform 67"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9.4pt,7.1pt,325.9pt,7.1pt" coordsize="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" o:allowincell="f" filled="f" strokeweight=".42386mm">
                <v:path arrowok="t" o:connecttype="custom" o:connectlocs="0,0;463550,0" o:connectangles="0,0"/>
                <w10:wrap type="topAndBottom" anchorx="page"/>
              </v:polyline>
            </w:pict>
          </mc:Fallback>
        </mc:AlternateContent>
      </w:r>
    </w:p>
    <w:p w:rsidR="00000000" w:rsidRDefault="003E350F">
      <w:pPr>
        <w:pStyle w:val="Corpotesto"/>
        <w:kinsoku w:val="0"/>
        <w:overflowPunct w:val="0"/>
        <w:spacing w:before="3"/>
        <w:ind w:left="0"/>
        <w:jc w:val="left"/>
        <w:rPr>
          <w:rFonts w:ascii="Times New Roman" w:hAnsi="Times New Roman" w:cs="Times New Roman"/>
          <w:b/>
          <w:bCs/>
          <w:sz w:val="10"/>
          <w:szCs w:val="10"/>
        </w:rPr>
        <w:sectPr w:rsidR="00000000">
          <w:type w:val="continuous"/>
          <w:pgSz w:w="11900" w:h="16850"/>
          <w:pgMar w:top="980" w:right="708" w:bottom="520" w:left="708" w:header="720" w:footer="720" w:gutter="0"/>
          <w:cols w:space="720" w:equalWidth="0">
            <w:col w:w="10484"/>
          </w:cols>
          <w:noEndnote/>
        </w:sectPr>
      </w:pPr>
    </w:p>
    <w:p w:rsidR="00000000" w:rsidRDefault="003E350F">
      <w:pPr>
        <w:pStyle w:val="Corpotesto"/>
        <w:kinsoku w:val="0"/>
        <w:overflowPunct w:val="0"/>
        <w:spacing w:before="81"/>
        <w:ind w:right="984"/>
      </w:pPr>
      <w:r>
        <w:lastRenderedPageBreak/>
        <w:t>alla</w:t>
      </w:r>
      <w:r>
        <w:rPr>
          <w:spacing w:val="-10"/>
        </w:rPr>
        <w:t xml:space="preserve"> </w:t>
      </w:r>
      <w:r>
        <w:t>competente</w:t>
      </w:r>
      <w:r>
        <w:rPr>
          <w:spacing w:val="-11"/>
        </w:rPr>
        <w:t xml:space="preserve"> </w:t>
      </w:r>
      <w:r>
        <w:t>Sezione</w:t>
      </w:r>
      <w:r>
        <w:rPr>
          <w:spacing w:val="-9"/>
        </w:rPr>
        <w:t xml:space="preserve"> </w:t>
      </w:r>
      <w:r>
        <w:t>regionale,</w:t>
      </w:r>
      <w:r>
        <w:rPr>
          <w:spacing w:val="-9"/>
        </w:rPr>
        <w:t xml:space="preserve"> </w:t>
      </w:r>
      <w:r>
        <w:t>entro</w:t>
      </w:r>
      <w:r>
        <w:rPr>
          <w:spacing w:val="-10"/>
        </w:rPr>
        <w:t xml:space="preserve"> </w:t>
      </w:r>
      <w:r>
        <w:t>60</w:t>
      </w:r>
      <w:r>
        <w:rPr>
          <w:spacing w:val="-9"/>
        </w:rPr>
        <w:t xml:space="preserve"> </w:t>
      </w:r>
      <w:r>
        <w:t>giorni</w:t>
      </w:r>
      <w:r>
        <w:rPr>
          <w:spacing w:val="-9"/>
        </w:rPr>
        <w:t xml:space="preserve"> </w:t>
      </w:r>
      <w:r>
        <w:t>dalla</w:t>
      </w:r>
      <w:r>
        <w:rPr>
          <w:spacing w:val="-9"/>
        </w:rPr>
        <w:t xml:space="preserve"> </w:t>
      </w:r>
      <w:r>
        <w:t>chiusura</w:t>
      </w:r>
      <w:r>
        <w:rPr>
          <w:spacing w:val="-9"/>
        </w:rPr>
        <w:t xml:space="preserve"> </w:t>
      </w:r>
      <w:r>
        <w:t>dell’esercizio,</w:t>
      </w:r>
      <w:r>
        <w:rPr>
          <w:spacing w:val="-9"/>
        </w:rPr>
        <w:t xml:space="preserve"> </w:t>
      </w:r>
      <w:r>
        <w:t>il rendiconto approvato da ciascun gruppo;</w:t>
      </w:r>
    </w:p>
    <w:p w:rsidR="00000000" w:rsidRDefault="003E350F">
      <w:pPr>
        <w:pStyle w:val="Corpotesto"/>
        <w:kinsoku w:val="0"/>
        <w:overflowPunct w:val="0"/>
        <w:spacing w:before="119"/>
        <w:ind w:left="1277"/>
        <w:rPr>
          <w:spacing w:val="-5"/>
        </w:rPr>
      </w:pPr>
      <w:r>
        <w:t>VISTE</w:t>
      </w:r>
      <w:r>
        <w:rPr>
          <w:spacing w:val="54"/>
        </w:rPr>
        <w:t xml:space="preserve"> </w:t>
      </w:r>
      <w:r>
        <w:t>le</w:t>
      </w:r>
      <w:r>
        <w:rPr>
          <w:spacing w:val="54"/>
        </w:rPr>
        <w:t xml:space="preserve"> </w:t>
      </w:r>
      <w:r>
        <w:t>sentenze</w:t>
      </w:r>
      <w:r>
        <w:rPr>
          <w:spacing w:val="55"/>
        </w:rPr>
        <w:t xml:space="preserve"> </w:t>
      </w:r>
      <w:r>
        <w:t>della</w:t>
      </w:r>
      <w:r>
        <w:rPr>
          <w:spacing w:val="54"/>
        </w:rPr>
        <w:t xml:space="preserve"> </w:t>
      </w:r>
      <w:r>
        <w:t>Corte</w:t>
      </w:r>
      <w:r>
        <w:rPr>
          <w:spacing w:val="55"/>
        </w:rPr>
        <w:t xml:space="preserve"> </w:t>
      </w:r>
      <w:r>
        <w:t>costituzionale</w:t>
      </w:r>
      <w:r>
        <w:rPr>
          <w:spacing w:val="56"/>
        </w:rPr>
        <w:t xml:space="preserve"> </w:t>
      </w:r>
      <w:r>
        <w:t>26</w:t>
      </w:r>
      <w:r>
        <w:rPr>
          <w:spacing w:val="54"/>
        </w:rPr>
        <w:t xml:space="preserve"> </w:t>
      </w:r>
      <w:r>
        <w:t>febbraio</w:t>
      </w:r>
      <w:r>
        <w:rPr>
          <w:spacing w:val="55"/>
        </w:rPr>
        <w:t xml:space="preserve"> </w:t>
      </w:r>
      <w:r>
        <w:t>2014,</w:t>
      </w:r>
      <w:r>
        <w:rPr>
          <w:spacing w:val="54"/>
        </w:rPr>
        <w:t xml:space="preserve"> </w:t>
      </w:r>
      <w:r>
        <w:t>n.</w:t>
      </w:r>
      <w:r>
        <w:rPr>
          <w:spacing w:val="56"/>
        </w:rPr>
        <w:t xml:space="preserve"> </w:t>
      </w:r>
      <w:r>
        <w:t>39</w:t>
      </w:r>
      <w:r>
        <w:rPr>
          <w:spacing w:val="54"/>
        </w:rPr>
        <w:t xml:space="preserve"> </w:t>
      </w:r>
      <w:r>
        <w:t>e</w:t>
      </w:r>
      <w:r>
        <w:rPr>
          <w:spacing w:val="55"/>
        </w:rPr>
        <w:t xml:space="preserve"> </w:t>
      </w:r>
      <w:r>
        <w:rPr>
          <w:spacing w:val="-5"/>
        </w:rPr>
        <w:t>26</w:t>
      </w:r>
    </w:p>
    <w:p w:rsidR="00000000" w:rsidRDefault="003E350F">
      <w:pPr>
        <w:pStyle w:val="Corpotesto"/>
        <w:kinsoku w:val="0"/>
        <w:overflowPunct w:val="0"/>
        <w:spacing w:before="1"/>
        <w:rPr>
          <w:spacing w:val="-4"/>
        </w:rPr>
      </w:pPr>
      <w:r>
        <w:t>novembre</w:t>
      </w:r>
      <w:r>
        <w:rPr>
          <w:spacing w:val="-4"/>
        </w:rPr>
        <w:t xml:space="preserve"> </w:t>
      </w:r>
      <w:r>
        <w:t>2014,</w:t>
      </w:r>
      <w:r>
        <w:rPr>
          <w:spacing w:val="-1"/>
        </w:rPr>
        <w:t xml:space="preserve"> </w:t>
      </w:r>
      <w:r>
        <w:t>n.</w:t>
      </w:r>
      <w:r>
        <w:rPr>
          <w:spacing w:val="-1"/>
        </w:rPr>
        <w:t xml:space="preserve"> </w:t>
      </w:r>
      <w:r>
        <w:rPr>
          <w:spacing w:val="-4"/>
        </w:rPr>
        <w:t>263;</w:t>
      </w:r>
    </w:p>
    <w:p w:rsidR="00000000" w:rsidRDefault="003E350F">
      <w:pPr>
        <w:pStyle w:val="Corpotesto"/>
        <w:kinsoku w:val="0"/>
        <w:overflowPunct w:val="0"/>
        <w:spacing w:before="120" w:line="298" w:lineRule="exact"/>
        <w:ind w:left="1277"/>
        <w:rPr>
          <w:spacing w:val="-5"/>
        </w:rPr>
      </w:pPr>
      <w:r>
        <w:t>VISTI</w:t>
      </w:r>
      <w:r>
        <w:rPr>
          <w:spacing w:val="48"/>
        </w:rPr>
        <w:t xml:space="preserve"> </w:t>
      </w:r>
      <w:r>
        <w:t>le</w:t>
      </w:r>
      <w:r>
        <w:rPr>
          <w:spacing w:val="49"/>
        </w:rPr>
        <w:t xml:space="preserve"> </w:t>
      </w:r>
      <w:r>
        <w:t>linee</w:t>
      </w:r>
      <w:r>
        <w:rPr>
          <w:spacing w:val="49"/>
        </w:rPr>
        <w:t xml:space="preserve"> </w:t>
      </w:r>
      <w:r>
        <w:t>guida</w:t>
      </w:r>
      <w:r>
        <w:rPr>
          <w:spacing w:val="50"/>
        </w:rPr>
        <w:t xml:space="preserve"> </w:t>
      </w:r>
      <w:r>
        <w:t>e</w:t>
      </w:r>
      <w:r>
        <w:rPr>
          <w:spacing w:val="49"/>
        </w:rPr>
        <w:t xml:space="preserve"> </w:t>
      </w:r>
      <w:r>
        <w:t>il</w:t>
      </w:r>
      <w:r>
        <w:rPr>
          <w:spacing w:val="48"/>
        </w:rPr>
        <w:t xml:space="preserve"> </w:t>
      </w:r>
      <w:r>
        <w:t>modello</w:t>
      </w:r>
      <w:r>
        <w:rPr>
          <w:spacing w:val="50"/>
        </w:rPr>
        <w:t xml:space="preserve"> </w:t>
      </w:r>
      <w:r>
        <w:t>di</w:t>
      </w:r>
      <w:r>
        <w:rPr>
          <w:spacing w:val="49"/>
        </w:rPr>
        <w:t xml:space="preserve"> </w:t>
      </w:r>
      <w:r>
        <w:t>rendicontazione</w:t>
      </w:r>
      <w:r>
        <w:rPr>
          <w:spacing w:val="50"/>
        </w:rPr>
        <w:t xml:space="preserve"> </w:t>
      </w:r>
      <w:r>
        <w:t>annuale</w:t>
      </w:r>
      <w:r>
        <w:rPr>
          <w:spacing w:val="49"/>
        </w:rPr>
        <w:t xml:space="preserve"> </w:t>
      </w:r>
      <w:r>
        <w:t>recepiti</w:t>
      </w:r>
      <w:r>
        <w:rPr>
          <w:spacing w:val="50"/>
        </w:rPr>
        <w:t xml:space="preserve"> </w:t>
      </w:r>
      <w:r>
        <w:rPr>
          <w:spacing w:val="-5"/>
        </w:rPr>
        <w:t>con</w:t>
      </w:r>
    </w:p>
    <w:p w:rsidR="00000000" w:rsidRDefault="003E350F">
      <w:pPr>
        <w:pStyle w:val="Corpotesto"/>
        <w:kinsoku w:val="0"/>
        <w:overflowPunct w:val="0"/>
        <w:spacing w:line="298" w:lineRule="exact"/>
        <w:rPr>
          <w:spacing w:val="-2"/>
        </w:rPr>
      </w:pPr>
      <w:r>
        <w:t>d.p.c.m.</w:t>
      </w:r>
      <w:r>
        <w:rPr>
          <w:spacing w:val="-3"/>
        </w:rPr>
        <w:t xml:space="preserve"> </w:t>
      </w:r>
      <w:r>
        <w:t>21</w:t>
      </w:r>
      <w:r>
        <w:rPr>
          <w:spacing w:val="-1"/>
        </w:rPr>
        <w:t xml:space="preserve"> </w:t>
      </w:r>
      <w:r>
        <w:t>dicembre</w:t>
      </w:r>
      <w:r>
        <w:rPr>
          <w:spacing w:val="-1"/>
        </w:rPr>
        <w:t xml:space="preserve"> </w:t>
      </w:r>
      <w:r>
        <w:rPr>
          <w:spacing w:val="-2"/>
        </w:rPr>
        <w:t>2012;</w:t>
      </w:r>
    </w:p>
    <w:p w:rsidR="00000000" w:rsidRDefault="003E350F">
      <w:pPr>
        <w:pStyle w:val="Corpotesto"/>
        <w:kinsoku w:val="0"/>
        <w:overflowPunct w:val="0"/>
        <w:spacing w:before="119"/>
        <w:ind w:right="985" w:firstLine="283"/>
      </w:pPr>
      <w:r>
        <w:t>VISTA</w:t>
      </w:r>
      <w:r>
        <w:rPr>
          <w:spacing w:val="-5"/>
        </w:rPr>
        <w:t xml:space="preserve"> </w:t>
      </w:r>
      <w:r>
        <w:t>la</w:t>
      </w:r>
      <w:r>
        <w:rPr>
          <w:spacing w:val="-4"/>
        </w:rPr>
        <w:t xml:space="preserve"> </w:t>
      </w:r>
      <w:r>
        <w:t>legge</w:t>
      </w:r>
      <w:r>
        <w:rPr>
          <w:spacing w:val="-6"/>
        </w:rPr>
        <w:t xml:space="preserve"> </w:t>
      </w:r>
      <w:r>
        <w:t>regionale</w:t>
      </w:r>
      <w:r>
        <w:rPr>
          <w:spacing w:val="-3"/>
        </w:rPr>
        <w:t xml:space="preserve"> </w:t>
      </w:r>
      <w:r>
        <w:t>Toscana</w:t>
      </w:r>
      <w:r>
        <w:rPr>
          <w:spacing w:val="-5"/>
        </w:rPr>
        <w:t xml:space="preserve"> </w:t>
      </w:r>
      <w:r>
        <w:t>27</w:t>
      </w:r>
      <w:r>
        <w:rPr>
          <w:spacing w:val="-4"/>
        </w:rPr>
        <w:t xml:space="preserve"> </w:t>
      </w:r>
      <w:r>
        <w:t>dicembre</w:t>
      </w:r>
      <w:r>
        <w:rPr>
          <w:spacing w:val="-3"/>
        </w:rPr>
        <w:t xml:space="preserve"> </w:t>
      </w:r>
      <w:r>
        <w:t>2012,</w:t>
      </w:r>
      <w:r>
        <w:rPr>
          <w:spacing w:val="-4"/>
        </w:rPr>
        <w:t xml:space="preserve"> </w:t>
      </w:r>
      <w:r>
        <w:t>n.</w:t>
      </w:r>
      <w:r>
        <w:rPr>
          <w:spacing w:val="-4"/>
        </w:rPr>
        <w:t xml:space="preserve"> </w:t>
      </w:r>
      <w:r>
        <w:t>83,</w:t>
      </w:r>
      <w:r>
        <w:rPr>
          <w:spacing w:val="-7"/>
        </w:rPr>
        <w:t xml:space="preserve"> </w:t>
      </w:r>
      <w:r>
        <w:t>recante</w:t>
      </w:r>
      <w:r>
        <w:rPr>
          <w:spacing w:val="-4"/>
        </w:rPr>
        <w:t xml:space="preserve"> </w:t>
      </w:r>
      <w:r>
        <w:t>“</w:t>
      </w:r>
      <w:r>
        <w:t>Disciplina del finanziamento dei Gruppi consiliari” e s.m.i., che, all’art. 6, prevede la rendicontazione delle spese sostenute dai gruppi consiliari e dispone che i relativi</w:t>
      </w:r>
      <w:r>
        <w:rPr>
          <w:spacing w:val="-1"/>
        </w:rPr>
        <w:t xml:space="preserve"> </w:t>
      </w:r>
      <w:r>
        <w:t>rendiconti siano trasmessi</w:t>
      </w:r>
      <w:r>
        <w:rPr>
          <w:spacing w:val="-1"/>
        </w:rPr>
        <w:t xml:space="preserve"> </w:t>
      </w:r>
      <w:r>
        <w:t>alla</w:t>
      </w:r>
      <w:r>
        <w:rPr>
          <w:spacing w:val="-2"/>
        </w:rPr>
        <w:t xml:space="preserve"> </w:t>
      </w:r>
      <w:r>
        <w:t>Sezione regionale di</w:t>
      </w:r>
      <w:r>
        <w:rPr>
          <w:spacing w:val="-1"/>
        </w:rPr>
        <w:t xml:space="preserve"> </w:t>
      </w:r>
      <w:r>
        <w:t>controllo della</w:t>
      </w:r>
      <w:r>
        <w:rPr>
          <w:spacing w:val="-1"/>
        </w:rPr>
        <w:t xml:space="preserve"> </w:t>
      </w:r>
      <w:r>
        <w:t>Corte dei co</w:t>
      </w:r>
      <w:r>
        <w:t>nti;</w:t>
      </w:r>
    </w:p>
    <w:p w:rsidR="00000000" w:rsidRDefault="003E350F">
      <w:pPr>
        <w:pStyle w:val="Corpotesto"/>
        <w:kinsoku w:val="0"/>
        <w:overflowPunct w:val="0"/>
        <w:spacing w:before="122"/>
        <w:ind w:right="986" w:firstLine="283"/>
      </w:pPr>
      <w:r>
        <w:t>VISTA la deliberazione della Sezione regionale di controllo per la Toscana 4 aprile 2024, n. 20 che ha approvato il programma dell’attività di controllo della Sezione per l’anno 2024;</w:t>
      </w:r>
    </w:p>
    <w:p w:rsidR="00000000" w:rsidRDefault="003E350F">
      <w:pPr>
        <w:pStyle w:val="Corpotesto"/>
        <w:kinsoku w:val="0"/>
        <w:overflowPunct w:val="0"/>
        <w:spacing w:before="118"/>
        <w:ind w:right="984" w:firstLine="283"/>
      </w:pPr>
      <w:r>
        <w:t xml:space="preserve">VISTA l’ordinanza n. 6/2025 del Presidente della Sezione regionale </w:t>
      </w:r>
      <w:r>
        <w:t>di controllo per la Toscana, con la quale sono stati attribuiti al Cons. Bertozzi i controlli sui rendiconti relativi all’anno 2024 dei gruppi politici rappresentati in Consiglio regionale;</w:t>
      </w:r>
    </w:p>
    <w:p w:rsidR="00000000" w:rsidRDefault="003E350F">
      <w:pPr>
        <w:pStyle w:val="Corpotesto"/>
        <w:kinsoku w:val="0"/>
        <w:overflowPunct w:val="0"/>
        <w:spacing w:before="122"/>
        <w:ind w:right="984" w:firstLine="283"/>
      </w:pPr>
      <w:r>
        <w:t>VISTE le deliberazioni della Sezione delle autonomie 3 aprile 2013</w:t>
      </w:r>
      <w:r>
        <w:t>, n. 12, e 5 luglio</w:t>
      </w:r>
      <w:r>
        <w:rPr>
          <w:spacing w:val="-5"/>
        </w:rPr>
        <w:t xml:space="preserve"> </w:t>
      </w:r>
      <w:r>
        <w:t>2013,</w:t>
      </w:r>
      <w:r>
        <w:rPr>
          <w:spacing w:val="-6"/>
        </w:rPr>
        <w:t xml:space="preserve"> </w:t>
      </w:r>
      <w:r>
        <w:t>n.</w:t>
      </w:r>
      <w:r>
        <w:rPr>
          <w:spacing w:val="-6"/>
        </w:rPr>
        <w:t xml:space="preserve"> </w:t>
      </w:r>
      <w:r>
        <w:t>15,</w:t>
      </w:r>
      <w:r>
        <w:rPr>
          <w:spacing w:val="-6"/>
        </w:rPr>
        <w:t xml:space="preserve"> </w:t>
      </w:r>
      <w:r>
        <w:t>in</w:t>
      </w:r>
      <w:r>
        <w:rPr>
          <w:spacing w:val="-6"/>
        </w:rPr>
        <w:t xml:space="preserve"> </w:t>
      </w:r>
      <w:r>
        <w:t>merito</w:t>
      </w:r>
      <w:r>
        <w:rPr>
          <w:spacing w:val="-4"/>
        </w:rPr>
        <w:t xml:space="preserve"> </w:t>
      </w:r>
      <w:r>
        <w:t>al</w:t>
      </w:r>
      <w:r>
        <w:rPr>
          <w:spacing w:val="-6"/>
        </w:rPr>
        <w:t xml:space="preserve"> </w:t>
      </w:r>
      <w:r>
        <w:t>sistema</w:t>
      </w:r>
      <w:r>
        <w:rPr>
          <w:spacing w:val="-6"/>
        </w:rPr>
        <w:t xml:space="preserve"> </w:t>
      </w:r>
      <w:r>
        <w:t>di</w:t>
      </w:r>
      <w:r>
        <w:rPr>
          <w:spacing w:val="-6"/>
        </w:rPr>
        <w:t xml:space="preserve"> </w:t>
      </w:r>
      <w:r>
        <w:t>verifica</w:t>
      </w:r>
      <w:r>
        <w:rPr>
          <w:spacing w:val="-5"/>
        </w:rPr>
        <w:t xml:space="preserve"> </w:t>
      </w:r>
      <w:r>
        <w:t>delle</w:t>
      </w:r>
      <w:r>
        <w:rPr>
          <w:spacing w:val="-6"/>
        </w:rPr>
        <w:t xml:space="preserve"> </w:t>
      </w:r>
      <w:r>
        <w:t>spese</w:t>
      </w:r>
      <w:r>
        <w:rPr>
          <w:spacing w:val="-6"/>
        </w:rPr>
        <w:t xml:space="preserve"> </w:t>
      </w:r>
      <w:r>
        <w:t>dei</w:t>
      </w:r>
      <w:r>
        <w:rPr>
          <w:spacing w:val="-6"/>
        </w:rPr>
        <w:t xml:space="preserve"> </w:t>
      </w:r>
      <w:r>
        <w:t>gruppi</w:t>
      </w:r>
      <w:r>
        <w:rPr>
          <w:spacing w:val="-6"/>
        </w:rPr>
        <w:t xml:space="preserve"> </w:t>
      </w:r>
      <w:r>
        <w:t>consiliari da parte delle Sezioni regionali;</w:t>
      </w:r>
    </w:p>
    <w:p w:rsidR="00000000" w:rsidRDefault="003E350F">
      <w:pPr>
        <w:pStyle w:val="Corpotesto"/>
        <w:kinsoku w:val="0"/>
        <w:overflowPunct w:val="0"/>
        <w:spacing w:before="119"/>
        <w:ind w:right="984" w:firstLine="283"/>
      </w:pPr>
      <w:r>
        <w:t>VISTO il regolamento interno del Gruppo consiliare “Partito Democratico” per l’XI legislatura 2020-2025;</w:t>
      </w:r>
    </w:p>
    <w:p w:rsidR="00000000" w:rsidRDefault="003E350F">
      <w:pPr>
        <w:pStyle w:val="Corpotesto"/>
        <w:kinsoku w:val="0"/>
        <w:overflowPunct w:val="0"/>
        <w:spacing w:before="121"/>
        <w:ind w:right="988" w:firstLine="283"/>
      </w:pPr>
      <w:r>
        <w:t>PRESA VISIONE del rendiconto e della relativa documentazione presentata dal Gruppo consiliare “Partito Democratico”, trasmessi dal Presidente del Consiglio regionale in data 25 febbraio 2025;</w:t>
      </w:r>
    </w:p>
    <w:p w:rsidR="00000000" w:rsidRDefault="003E350F">
      <w:pPr>
        <w:pStyle w:val="Corpotesto"/>
        <w:kinsoku w:val="0"/>
        <w:overflowPunct w:val="0"/>
        <w:spacing w:before="121"/>
        <w:ind w:right="984" w:firstLine="283"/>
        <w:rPr>
          <w:spacing w:val="-2"/>
        </w:rPr>
      </w:pPr>
      <w:r>
        <w:t>VISTI i decreti dirigenziali del Settore bilancio e finanze n. 1</w:t>
      </w:r>
      <w:r>
        <w:t xml:space="preserve">5 del 18 gennaio 2024, n. 685 del 19 luglio 2024 n. 72 del 28 gennaio 2025 di assegnazione dei contributi ordinari e di recupero delle spese telefoniche a carico dei gruppi </w:t>
      </w:r>
      <w:r>
        <w:rPr>
          <w:spacing w:val="-2"/>
        </w:rPr>
        <w:t>consiliari;</w:t>
      </w:r>
    </w:p>
    <w:p w:rsidR="00000000" w:rsidRDefault="003E350F">
      <w:pPr>
        <w:pStyle w:val="Corpotesto"/>
        <w:kinsoku w:val="0"/>
        <w:overflowPunct w:val="0"/>
        <w:spacing w:before="119"/>
        <w:ind w:right="986" w:firstLine="283"/>
        <w:rPr>
          <w:spacing w:val="-2"/>
        </w:rPr>
      </w:pPr>
      <w:r>
        <w:t>VISTO</w:t>
      </w:r>
      <w:r>
        <w:rPr>
          <w:spacing w:val="-12"/>
        </w:rPr>
        <w:t xml:space="preserve"> </w:t>
      </w:r>
      <w:r>
        <w:t>l’art.</w:t>
      </w:r>
      <w:r>
        <w:rPr>
          <w:spacing w:val="-12"/>
        </w:rPr>
        <w:t xml:space="preserve"> </w:t>
      </w:r>
      <w:r>
        <w:t>1,</w:t>
      </w:r>
      <w:r>
        <w:rPr>
          <w:spacing w:val="-12"/>
        </w:rPr>
        <w:t xml:space="preserve"> </w:t>
      </w:r>
      <w:r>
        <w:t>commi</w:t>
      </w:r>
      <w:r>
        <w:rPr>
          <w:spacing w:val="-11"/>
        </w:rPr>
        <w:t xml:space="preserve"> </w:t>
      </w:r>
      <w:r>
        <w:t>11</w:t>
      </w:r>
      <w:r>
        <w:rPr>
          <w:spacing w:val="-12"/>
        </w:rPr>
        <w:t xml:space="preserve"> </w:t>
      </w:r>
      <w:r>
        <w:t>e</w:t>
      </w:r>
      <w:r>
        <w:rPr>
          <w:spacing w:val="-12"/>
        </w:rPr>
        <w:t xml:space="preserve"> </w:t>
      </w:r>
      <w:r>
        <w:t>12,</w:t>
      </w:r>
      <w:r>
        <w:rPr>
          <w:spacing w:val="-12"/>
        </w:rPr>
        <w:t xml:space="preserve"> </w:t>
      </w:r>
      <w:r>
        <w:t>del</w:t>
      </w:r>
      <w:r>
        <w:rPr>
          <w:spacing w:val="-12"/>
        </w:rPr>
        <w:t xml:space="preserve"> </w:t>
      </w:r>
      <w:r>
        <w:t>d.l.</w:t>
      </w:r>
      <w:r>
        <w:rPr>
          <w:spacing w:val="-10"/>
        </w:rPr>
        <w:t xml:space="preserve"> </w:t>
      </w:r>
      <w:r>
        <w:t>n.</w:t>
      </w:r>
      <w:r>
        <w:rPr>
          <w:spacing w:val="-12"/>
        </w:rPr>
        <w:t xml:space="preserve"> </w:t>
      </w:r>
      <w:r>
        <w:t>174/2012</w:t>
      </w:r>
      <w:r>
        <w:rPr>
          <w:spacing w:val="-11"/>
        </w:rPr>
        <w:t xml:space="preserve"> </w:t>
      </w:r>
      <w:r>
        <w:t>sopra</w:t>
      </w:r>
      <w:r>
        <w:rPr>
          <w:spacing w:val="-12"/>
        </w:rPr>
        <w:t xml:space="preserve"> </w:t>
      </w:r>
      <w:r>
        <w:t>citato,</w:t>
      </w:r>
      <w:r>
        <w:rPr>
          <w:spacing w:val="-11"/>
        </w:rPr>
        <w:t xml:space="preserve"> </w:t>
      </w:r>
      <w:r>
        <w:t>il</w:t>
      </w:r>
      <w:r>
        <w:rPr>
          <w:spacing w:val="-12"/>
        </w:rPr>
        <w:t xml:space="preserve"> </w:t>
      </w:r>
      <w:r>
        <w:t>qu</w:t>
      </w:r>
      <w:r>
        <w:t>ale</w:t>
      </w:r>
      <w:r>
        <w:rPr>
          <w:spacing w:val="-9"/>
        </w:rPr>
        <w:t xml:space="preserve"> </w:t>
      </w:r>
      <w:r>
        <w:t>prevede che</w:t>
      </w:r>
      <w:r>
        <w:rPr>
          <w:spacing w:val="-12"/>
        </w:rPr>
        <w:t xml:space="preserve"> </w:t>
      </w:r>
      <w:r>
        <w:t>la</w:t>
      </w:r>
      <w:r>
        <w:rPr>
          <w:spacing w:val="-10"/>
        </w:rPr>
        <w:t xml:space="preserve"> </w:t>
      </w:r>
      <w:r>
        <w:t>Sezione</w:t>
      </w:r>
      <w:r>
        <w:rPr>
          <w:spacing w:val="-10"/>
        </w:rPr>
        <w:t xml:space="preserve"> </w:t>
      </w:r>
      <w:r>
        <w:t>regionale</w:t>
      </w:r>
      <w:r>
        <w:rPr>
          <w:spacing w:val="-7"/>
        </w:rPr>
        <w:t xml:space="preserve"> </w:t>
      </w:r>
      <w:r>
        <w:t>di</w:t>
      </w:r>
      <w:r>
        <w:rPr>
          <w:spacing w:val="-10"/>
        </w:rPr>
        <w:t xml:space="preserve"> </w:t>
      </w:r>
      <w:r>
        <w:t>controllo</w:t>
      </w:r>
      <w:r>
        <w:rPr>
          <w:spacing w:val="-9"/>
        </w:rPr>
        <w:t xml:space="preserve"> </w:t>
      </w:r>
      <w:r>
        <w:t>deliberi</w:t>
      </w:r>
      <w:r>
        <w:rPr>
          <w:spacing w:val="-9"/>
        </w:rPr>
        <w:t xml:space="preserve"> </w:t>
      </w:r>
      <w:r>
        <w:t>sulla</w:t>
      </w:r>
      <w:r>
        <w:rPr>
          <w:spacing w:val="-9"/>
        </w:rPr>
        <w:t xml:space="preserve"> </w:t>
      </w:r>
      <w:r>
        <w:t>regolarità</w:t>
      </w:r>
      <w:r>
        <w:rPr>
          <w:spacing w:val="-8"/>
        </w:rPr>
        <w:t xml:space="preserve"> </w:t>
      </w:r>
      <w:r>
        <w:t>del</w:t>
      </w:r>
      <w:r>
        <w:rPr>
          <w:spacing w:val="-12"/>
        </w:rPr>
        <w:t xml:space="preserve"> </w:t>
      </w:r>
      <w:r>
        <w:t>rendiconto</w:t>
      </w:r>
      <w:r>
        <w:rPr>
          <w:spacing w:val="-6"/>
        </w:rPr>
        <w:t xml:space="preserve"> </w:t>
      </w:r>
      <w:r>
        <w:rPr>
          <w:spacing w:val="-2"/>
        </w:rPr>
        <w:t>entro</w:t>
      </w:r>
    </w:p>
    <w:p w:rsidR="00000000" w:rsidRDefault="003E350F">
      <w:pPr>
        <w:pStyle w:val="Corpotesto"/>
        <w:kinsoku w:val="0"/>
        <w:overflowPunct w:val="0"/>
        <w:ind w:right="984"/>
      </w:pPr>
      <w:r>
        <w:t>30 giorni dal ricevimento del medesimo e, in caso di non regolarità della documentazione</w:t>
      </w:r>
      <w:r>
        <w:rPr>
          <w:spacing w:val="-12"/>
        </w:rPr>
        <w:t xml:space="preserve"> </w:t>
      </w:r>
      <w:r>
        <w:t>trasmessa,</w:t>
      </w:r>
      <w:r>
        <w:rPr>
          <w:spacing w:val="-12"/>
        </w:rPr>
        <w:t xml:space="preserve"> </w:t>
      </w:r>
      <w:r>
        <w:t>inoltri</w:t>
      </w:r>
      <w:r>
        <w:rPr>
          <w:spacing w:val="-12"/>
        </w:rPr>
        <w:t xml:space="preserve"> </w:t>
      </w:r>
      <w:r>
        <w:t>una</w:t>
      </w:r>
      <w:r>
        <w:rPr>
          <w:spacing w:val="-13"/>
        </w:rPr>
        <w:t xml:space="preserve"> </w:t>
      </w:r>
      <w:r>
        <w:t>comunicazione</w:t>
      </w:r>
      <w:r>
        <w:rPr>
          <w:spacing w:val="-12"/>
        </w:rPr>
        <w:t xml:space="preserve"> </w:t>
      </w:r>
      <w:r>
        <w:t>“affinché</w:t>
      </w:r>
      <w:r>
        <w:rPr>
          <w:spacing w:val="-13"/>
        </w:rPr>
        <w:t xml:space="preserve"> </w:t>
      </w:r>
      <w:r>
        <w:t>si</w:t>
      </w:r>
      <w:r>
        <w:rPr>
          <w:spacing w:val="-13"/>
        </w:rPr>
        <w:t xml:space="preserve"> </w:t>
      </w:r>
      <w:r>
        <w:t>provveda</w:t>
      </w:r>
      <w:r>
        <w:rPr>
          <w:spacing w:val="-11"/>
        </w:rPr>
        <w:t xml:space="preserve"> </w:t>
      </w:r>
      <w:r>
        <w:t>alla relati</w:t>
      </w:r>
      <w:r>
        <w:t>va regolarizzazione, fissando un termine non superiore a trenta giorni”, fermo restando l’obbligo di restituzione delle somme dichiarate non regolari;</w:t>
      </w:r>
    </w:p>
    <w:p w:rsidR="00000000" w:rsidRDefault="003E350F">
      <w:pPr>
        <w:pStyle w:val="Corpotesto"/>
        <w:kinsoku w:val="0"/>
        <w:overflowPunct w:val="0"/>
        <w:spacing w:before="120"/>
        <w:ind w:right="986" w:firstLine="283"/>
        <w:rPr>
          <w:spacing w:val="-2"/>
        </w:rPr>
      </w:pPr>
      <w:r>
        <w:t xml:space="preserve">ESAMINATA, con il supporto del settore competente, la documentazione </w:t>
      </w:r>
      <w:r>
        <w:rPr>
          <w:spacing w:val="-2"/>
        </w:rPr>
        <w:t>pervenuta;</w:t>
      </w:r>
    </w:p>
    <w:p w:rsidR="00000000" w:rsidRDefault="003E350F">
      <w:pPr>
        <w:pStyle w:val="Corpotesto"/>
        <w:kinsoku w:val="0"/>
        <w:overflowPunct w:val="0"/>
        <w:spacing w:before="121"/>
        <w:ind w:right="986" w:firstLine="283"/>
      </w:pPr>
      <w:r>
        <w:t>VISTA</w:t>
      </w:r>
      <w:r>
        <w:rPr>
          <w:spacing w:val="-9"/>
        </w:rPr>
        <w:t xml:space="preserve"> </w:t>
      </w:r>
      <w:r>
        <w:t>l’ordinanza</w:t>
      </w:r>
      <w:r>
        <w:rPr>
          <w:spacing w:val="-9"/>
        </w:rPr>
        <w:t xml:space="preserve"> </w:t>
      </w:r>
      <w:r>
        <w:t>n.</w:t>
      </w:r>
      <w:r>
        <w:rPr>
          <w:spacing w:val="-9"/>
        </w:rPr>
        <w:t xml:space="preserve"> </w:t>
      </w:r>
      <w:r>
        <w:t>9/20</w:t>
      </w:r>
      <w:r>
        <w:t>25</w:t>
      </w:r>
      <w:r>
        <w:rPr>
          <w:spacing w:val="-9"/>
        </w:rPr>
        <w:t xml:space="preserve"> </w:t>
      </w:r>
      <w:r>
        <w:t>con</w:t>
      </w:r>
      <w:r>
        <w:rPr>
          <w:spacing w:val="-10"/>
        </w:rPr>
        <w:t xml:space="preserve"> </w:t>
      </w:r>
      <w:r>
        <w:t>la</w:t>
      </w:r>
      <w:r>
        <w:rPr>
          <w:spacing w:val="-9"/>
        </w:rPr>
        <w:t xml:space="preserve"> </w:t>
      </w:r>
      <w:r>
        <w:t>quale</w:t>
      </w:r>
      <w:r>
        <w:rPr>
          <w:spacing w:val="-9"/>
        </w:rPr>
        <w:t xml:space="preserve"> </w:t>
      </w:r>
      <w:r>
        <w:t>il</w:t>
      </w:r>
      <w:r>
        <w:rPr>
          <w:spacing w:val="-10"/>
        </w:rPr>
        <w:t xml:space="preserve"> </w:t>
      </w:r>
      <w:r>
        <w:t>Presidente</w:t>
      </w:r>
      <w:r>
        <w:rPr>
          <w:spacing w:val="-8"/>
        </w:rPr>
        <w:t xml:space="preserve"> </w:t>
      </w:r>
      <w:r>
        <w:t>della</w:t>
      </w:r>
      <w:r>
        <w:rPr>
          <w:spacing w:val="-10"/>
        </w:rPr>
        <w:t xml:space="preserve"> </w:t>
      </w:r>
      <w:r>
        <w:t>Sezione</w:t>
      </w:r>
      <w:r>
        <w:rPr>
          <w:spacing w:val="-11"/>
        </w:rPr>
        <w:t xml:space="preserve"> </w:t>
      </w:r>
      <w:r>
        <w:t>regionale di controllo per la Toscana ha convocato la Sezione per la data odierna;</w:t>
      </w:r>
    </w:p>
    <w:p w:rsidR="00000000" w:rsidRDefault="003E350F">
      <w:pPr>
        <w:pStyle w:val="Corpotesto"/>
        <w:kinsoku w:val="0"/>
        <w:overflowPunct w:val="0"/>
        <w:spacing w:before="121"/>
        <w:ind w:right="986" w:firstLine="283"/>
        <w:sectPr w:rsidR="00000000">
          <w:footerReference w:type="default" r:id="rId26"/>
          <w:pgSz w:w="11900" w:h="16850"/>
          <w:pgMar w:top="1620" w:right="708" w:bottom="940" w:left="708" w:header="0" w:footer="748" w:gutter="0"/>
          <w:cols w:space="720"/>
          <w:noEndnote/>
        </w:sectPr>
      </w:pPr>
    </w:p>
    <w:p w:rsidR="00000000" w:rsidRDefault="003E350F">
      <w:pPr>
        <w:pStyle w:val="Corpotesto"/>
        <w:kinsoku w:val="0"/>
        <w:overflowPunct w:val="0"/>
        <w:spacing w:before="81"/>
        <w:ind w:left="1277"/>
        <w:rPr>
          <w:spacing w:val="-2"/>
        </w:rPr>
      </w:pPr>
      <w:r>
        <w:lastRenderedPageBreak/>
        <w:t>UDITO</w:t>
      </w:r>
      <w:r>
        <w:rPr>
          <w:spacing w:val="-4"/>
        </w:rPr>
        <w:t xml:space="preserve"> </w:t>
      </w:r>
      <w:r>
        <w:t>il</w:t>
      </w:r>
      <w:r>
        <w:rPr>
          <w:spacing w:val="-4"/>
        </w:rPr>
        <w:t xml:space="preserve"> </w:t>
      </w:r>
      <w:r>
        <w:t>relatore,</w:t>
      </w:r>
      <w:r>
        <w:rPr>
          <w:spacing w:val="-2"/>
        </w:rPr>
        <w:t xml:space="preserve"> </w:t>
      </w:r>
      <w:r>
        <w:t>Consigliere</w:t>
      </w:r>
      <w:r>
        <w:rPr>
          <w:spacing w:val="-2"/>
        </w:rPr>
        <w:t xml:space="preserve"> </w:t>
      </w:r>
      <w:r>
        <w:t>Paolo</w:t>
      </w:r>
      <w:r>
        <w:rPr>
          <w:spacing w:val="-3"/>
        </w:rPr>
        <w:t xml:space="preserve"> </w:t>
      </w:r>
      <w:r>
        <w:rPr>
          <w:spacing w:val="-2"/>
        </w:rPr>
        <w:t>Bertozzi;</w:t>
      </w:r>
    </w:p>
    <w:p w:rsidR="00000000" w:rsidRDefault="003E350F">
      <w:pPr>
        <w:pStyle w:val="Titolo1"/>
        <w:kinsoku w:val="0"/>
        <w:overflowPunct w:val="0"/>
        <w:spacing w:before="239"/>
        <w:ind w:right="319"/>
        <w:rPr>
          <w:spacing w:val="-2"/>
        </w:rPr>
      </w:pPr>
      <w:r>
        <w:rPr>
          <w:spacing w:val="-2"/>
        </w:rPr>
        <w:t>CONSIDERATO</w:t>
      </w:r>
    </w:p>
    <w:p w:rsidR="00000000" w:rsidRDefault="003E350F">
      <w:pPr>
        <w:pStyle w:val="Paragrafoelenco"/>
        <w:numPr>
          <w:ilvl w:val="0"/>
          <w:numId w:val="1"/>
        </w:numPr>
        <w:tabs>
          <w:tab w:val="left" w:pos="1429"/>
        </w:tabs>
        <w:kinsoku w:val="0"/>
        <w:overflowPunct w:val="0"/>
        <w:spacing w:before="240"/>
        <w:ind w:right="989" w:firstLine="283"/>
      </w:pPr>
      <w:r>
        <w:t>che l'art. 2 del citato d.p.c.m. 21 dicembre 2012 prevede che la spesa debba essere autorizzata preventivamente dal Presidente del gruppo consiliare;</w:t>
      </w:r>
    </w:p>
    <w:p w:rsidR="00000000" w:rsidRDefault="003E350F">
      <w:pPr>
        <w:pStyle w:val="Paragrafoelenco"/>
        <w:numPr>
          <w:ilvl w:val="0"/>
          <w:numId w:val="1"/>
        </w:numPr>
        <w:tabs>
          <w:tab w:val="left" w:pos="1460"/>
        </w:tabs>
        <w:kinsoku w:val="0"/>
        <w:overflowPunct w:val="0"/>
        <w:spacing w:before="121"/>
        <w:ind w:right="987" w:firstLine="283"/>
      </w:pPr>
      <w:r>
        <w:t>che il Presidente del Gruppo, autorizzando la spesa stessa, si assume la responsabilità del fatto che essa</w:t>
      </w:r>
      <w:r>
        <w:t xml:space="preserve"> sia riconducibile all’attività del gruppo;</w:t>
      </w:r>
    </w:p>
    <w:p w:rsidR="00000000" w:rsidRDefault="003E350F">
      <w:pPr>
        <w:pStyle w:val="Paragrafoelenco"/>
        <w:numPr>
          <w:ilvl w:val="0"/>
          <w:numId w:val="1"/>
        </w:numPr>
        <w:tabs>
          <w:tab w:val="left" w:pos="1415"/>
        </w:tabs>
        <w:kinsoku w:val="0"/>
        <w:overflowPunct w:val="0"/>
        <w:spacing w:before="118"/>
        <w:ind w:left="1415" w:hanging="138"/>
        <w:rPr>
          <w:spacing w:val="-2"/>
        </w:rPr>
      </w:pPr>
      <w:r>
        <w:t>che</w:t>
      </w:r>
      <w:r>
        <w:rPr>
          <w:spacing w:val="-2"/>
        </w:rPr>
        <w:t xml:space="preserve"> </w:t>
      </w:r>
      <w:r>
        <w:t>la</w:t>
      </w:r>
      <w:r>
        <w:rPr>
          <w:spacing w:val="-1"/>
        </w:rPr>
        <w:t xml:space="preserve"> </w:t>
      </w:r>
      <w:r>
        <w:t xml:space="preserve">Regione </w:t>
      </w:r>
      <w:r>
        <w:rPr>
          <w:spacing w:val="-2"/>
        </w:rPr>
        <w:t>Toscana:</w:t>
      </w:r>
    </w:p>
    <w:p w:rsidR="00000000" w:rsidRDefault="003E350F">
      <w:pPr>
        <w:pStyle w:val="Corpotesto"/>
        <w:kinsoku w:val="0"/>
        <w:overflowPunct w:val="0"/>
        <w:spacing w:before="122"/>
        <w:ind w:right="986" w:firstLine="283"/>
      </w:pPr>
      <w:r>
        <w:t>assume</w:t>
      </w:r>
      <w:r>
        <w:rPr>
          <w:spacing w:val="-7"/>
        </w:rPr>
        <w:t xml:space="preserve"> </w:t>
      </w:r>
      <w:r>
        <w:t>direttamente</w:t>
      </w:r>
      <w:r>
        <w:rPr>
          <w:spacing w:val="-8"/>
        </w:rPr>
        <w:t xml:space="preserve"> </w:t>
      </w:r>
      <w:r>
        <w:t>il</w:t>
      </w:r>
      <w:r>
        <w:rPr>
          <w:spacing w:val="-10"/>
        </w:rPr>
        <w:t xml:space="preserve"> </w:t>
      </w:r>
      <w:r>
        <w:t>personale</w:t>
      </w:r>
      <w:r>
        <w:rPr>
          <w:spacing w:val="-9"/>
        </w:rPr>
        <w:t xml:space="preserve"> </w:t>
      </w:r>
      <w:r>
        <w:t>dei</w:t>
      </w:r>
      <w:r>
        <w:rPr>
          <w:spacing w:val="-10"/>
        </w:rPr>
        <w:t xml:space="preserve"> </w:t>
      </w:r>
      <w:r>
        <w:t>gruppi</w:t>
      </w:r>
      <w:r>
        <w:rPr>
          <w:spacing w:val="-10"/>
        </w:rPr>
        <w:t xml:space="preserve"> </w:t>
      </w:r>
      <w:r>
        <w:t>(art.</w:t>
      </w:r>
      <w:r>
        <w:rPr>
          <w:spacing w:val="-9"/>
        </w:rPr>
        <w:t xml:space="preserve"> </w:t>
      </w:r>
      <w:r>
        <w:t>16</w:t>
      </w:r>
      <w:r>
        <w:rPr>
          <w:spacing w:val="-10"/>
        </w:rPr>
        <w:t xml:space="preserve"> </w:t>
      </w:r>
      <w:r>
        <w:t>Statuto;</w:t>
      </w:r>
      <w:r>
        <w:rPr>
          <w:spacing w:val="-8"/>
        </w:rPr>
        <w:t xml:space="preserve"> </w:t>
      </w:r>
      <w:r>
        <w:t>artt.</w:t>
      </w:r>
      <w:r>
        <w:rPr>
          <w:spacing w:val="-9"/>
        </w:rPr>
        <w:t xml:space="preserve"> </w:t>
      </w:r>
      <w:r>
        <w:t>da</w:t>
      </w:r>
      <w:r>
        <w:rPr>
          <w:spacing w:val="-10"/>
        </w:rPr>
        <w:t xml:space="preserve"> </w:t>
      </w:r>
      <w:r>
        <w:t>55</w:t>
      </w:r>
      <w:r>
        <w:rPr>
          <w:spacing w:val="-9"/>
        </w:rPr>
        <w:t xml:space="preserve"> </w:t>
      </w:r>
      <w:r>
        <w:t>a</w:t>
      </w:r>
      <w:r>
        <w:rPr>
          <w:spacing w:val="-10"/>
        </w:rPr>
        <w:t xml:space="preserve"> </w:t>
      </w:r>
      <w:r>
        <w:t>58</w:t>
      </w:r>
      <w:r>
        <w:rPr>
          <w:spacing w:val="-10"/>
        </w:rPr>
        <w:t xml:space="preserve"> </w:t>
      </w:r>
      <w:r>
        <w:t>l.r. 1/2009; art. 16, comma 1, reg. int. 27/2015); pertanto, le voci di rendiconto che attengono al personale (sia in entrata che in uscita) non sono movimentate;</w:t>
      </w:r>
    </w:p>
    <w:p w:rsidR="00000000" w:rsidRDefault="003E350F">
      <w:pPr>
        <w:pStyle w:val="Corpotesto"/>
        <w:kinsoku w:val="0"/>
        <w:overflowPunct w:val="0"/>
        <w:spacing w:before="119"/>
        <w:ind w:right="988" w:firstLine="283"/>
      </w:pPr>
      <w:r>
        <w:t>assume per l’80 per cento le spese di utilizzo delle linee telefoniche fisse assegnate ai gru</w:t>
      </w:r>
      <w:r>
        <w:t>ppi, oltre ai canoni e alle spese di installazione e manutenzione (art. 5, comma 2, l.r. 83/2012) e provvede al recupero della restante quota;</w:t>
      </w:r>
    </w:p>
    <w:p w:rsidR="00000000" w:rsidRDefault="003E350F">
      <w:pPr>
        <w:pStyle w:val="Paragrafoelenco"/>
        <w:numPr>
          <w:ilvl w:val="0"/>
          <w:numId w:val="1"/>
        </w:numPr>
        <w:tabs>
          <w:tab w:val="left" w:pos="1429"/>
        </w:tabs>
        <w:kinsoku w:val="0"/>
        <w:overflowPunct w:val="0"/>
        <w:ind w:right="986" w:firstLine="283"/>
      </w:pPr>
      <w:r>
        <w:t>che il controllo effettuato dalla Corte deve riguardare sia la veridicità delle poste</w:t>
      </w:r>
      <w:r>
        <w:rPr>
          <w:spacing w:val="-11"/>
        </w:rPr>
        <w:t xml:space="preserve"> </w:t>
      </w:r>
      <w:r>
        <w:t>indicate</w:t>
      </w:r>
      <w:r>
        <w:rPr>
          <w:spacing w:val="-11"/>
        </w:rPr>
        <w:t xml:space="preserve"> </w:t>
      </w:r>
      <w:r>
        <w:t>nel</w:t>
      </w:r>
      <w:r>
        <w:rPr>
          <w:spacing w:val="-12"/>
        </w:rPr>
        <w:t xml:space="preserve"> </w:t>
      </w:r>
      <w:r>
        <w:t>rendiconto,</w:t>
      </w:r>
      <w:r>
        <w:rPr>
          <w:spacing w:val="-11"/>
        </w:rPr>
        <w:t xml:space="preserve"> </w:t>
      </w:r>
      <w:r>
        <w:t>si</w:t>
      </w:r>
      <w:r>
        <w:t>a</w:t>
      </w:r>
      <w:r>
        <w:rPr>
          <w:spacing w:val="-12"/>
        </w:rPr>
        <w:t xml:space="preserve"> </w:t>
      </w:r>
      <w:r>
        <w:t>la</w:t>
      </w:r>
      <w:r>
        <w:rPr>
          <w:spacing w:val="-12"/>
        </w:rPr>
        <w:t xml:space="preserve"> </w:t>
      </w:r>
      <w:r>
        <w:t>correttezza</w:t>
      </w:r>
      <w:r>
        <w:rPr>
          <w:spacing w:val="-11"/>
        </w:rPr>
        <w:t xml:space="preserve"> </w:t>
      </w:r>
      <w:r>
        <w:t>delle</w:t>
      </w:r>
      <w:r>
        <w:rPr>
          <w:spacing w:val="-11"/>
        </w:rPr>
        <w:t xml:space="preserve"> </w:t>
      </w:r>
      <w:r>
        <w:t>spese</w:t>
      </w:r>
      <w:r>
        <w:rPr>
          <w:spacing w:val="-12"/>
        </w:rPr>
        <w:t xml:space="preserve"> </w:t>
      </w:r>
      <w:r>
        <w:t>sostenute,</w:t>
      </w:r>
      <w:r>
        <w:rPr>
          <w:spacing w:val="-11"/>
        </w:rPr>
        <w:t xml:space="preserve"> </w:t>
      </w:r>
      <w:r>
        <w:t>che</w:t>
      </w:r>
      <w:r>
        <w:rPr>
          <w:spacing w:val="-11"/>
        </w:rPr>
        <w:t xml:space="preserve"> </w:t>
      </w:r>
      <w:r>
        <w:t>devono essere “riconducibili all’attività del gruppo”, nonché la loro corrispondenza, in termini quantitativi, con la documentazione giustificativa;</w:t>
      </w:r>
    </w:p>
    <w:p w:rsidR="00000000" w:rsidRDefault="003E350F">
      <w:pPr>
        <w:pStyle w:val="Paragrafoelenco"/>
        <w:numPr>
          <w:ilvl w:val="0"/>
          <w:numId w:val="1"/>
        </w:numPr>
        <w:tabs>
          <w:tab w:val="left" w:pos="1470"/>
        </w:tabs>
        <w:kinsoku w:val="0"/>
        <w:overflowPunct w:val="0"/>
        <w:ind w:right="984" w:firstLine="283"/>
        <w:rPr>
          <w:spacing w:val="-2"/>
        </w:rPr>
      </w:pPr>
      <w:r>
        <w:t>che, come affermato dalla Corte costituzionale con le citate se</w:t>
      </w:r>
      <w:r>
        <w:t>ntenze n. 39/2014</w:t>
      </w:r>
      <w:r>
        <w:rPr>
          <w:spacing w:val="-8"/>
        </w:rPr>
        <w:t xml:space="preserve"> </w:t>
      </w:r>
      <w:r>
        <w:t>e</w:t>
      </w:r>
      <w:r>
        <w:rPr>
          <w:spacing w:val="-8"/>
        </w:rPr>
        <w:t xml:space="preserve"> </w:t>
      </w:r>
      <w:r>
        <w:t>n.</w:t>
      </w:r>
      <w:r>
        <w:rPr>
          <w:spacing w:val="-8"/>
        </w:rPr>
        <w:t xml:space="preserve"> </w:t>
      </w:r>
      <w:r>
        <w:t>263/2014,</w:t>
      </w:r>
      <w:r>
        <w:rPr>
          <w:spacing w:val="-10"/>
        </w:rPr>
        <w:t xml:space="preserve"> </w:t>
      </w:r>
      <w:r>
        <w:t>“il</w:t>
      </w:r>
      <w:r>
        <w:rPr>
          <w:spacing w:val="-9"/>
        </w:rPr>
        <w:t xml:space="preserve"> </w:t>
      </w:r>
      <w:r>
        <w:t>controllo</w:t>
      </w:r>
      <w:r>
        <w:rPr>
          <w:spacing w:val="-10"/>
        </w:rPr>
        <w:t xml:space="preserve"> </w:t>
      </w:r>
      <w:r>
        <w:t>in</w:t>
      </w:r>
      <w:r>
        <w:rPr>
          <w:spacing w:val="-9"/>
        </w:rPr>
        <w:t xml:space="preserve"> </w:t>
      </w:r>
      <w:r>
        <w:t>questione,</w:t>
      </w:r>
      <w:r>
        <w:rPr>
          <w:spacing w:val="-8"/>
        </w:rPr>
        <w:t xml:space="preserve"> </w:t>
      </w:r>
      <w:r>
        <w:t>se,</w:t>
      </w:r>
      <w:r>
        <w:rPr>
          <w:spacing w:val="-8"/>
        </w:rPr>
        <w:t xml:space="preserve"> </w:t>
      </w:r>
      <w:r>
        <w:t>da</w:t>
      </w:r>
      <w:r>
        <w:rPr>
          <w:spacing w:val="-8"/>
        </w:rPr>
        <w:t xml:space="preserve"> </w:t>
      </w:r>
      <w:r>
        <w:t>un</w:t>
      </w:r>
      <w:r>
        <w:rPr>
          <w:spacing w:val="-9"/>
        </w:rPr>
        <w:t xml:space="preserve"> </w:t>
      </w:r>
      <w:r>
        <w:t>lato,</w:t>
      </w:r>
      <w:r>
        <w:rPr>
          <w:spacing w:val="-8"/>
        </w:rPr>
        <w:t xml:space="preserve"> </w:t>
      </w:r>
      <w:r>
        <w:t>non</w:t>
      </w:r>
      <w:r>
        <w:rPr>
          <w:spacing w:val="-10"/>
        </w:rPr>
        <w:t xml:space="preserve"> </w:t>
      </w:r>
      <w:r>
        <w:t>comporta</w:t>
      </w:r>
      <w:r>
        <w:rPr>
          <w:spacing w:val="-9"/>
        </w:rPr>
        <w:t xml:space="preserve"> </w:t>
      </w:r>
      <w:r>
        <w:t>un sindacato di merito delle scelte discrezionali rimesse all’autonomia politica dei gruppi, dall’altro, non può non ricomprendere la verifica dell’attinenza delle sp</w:t>
      </w:r>
      <w:r>
        <w:t>ese alle funzioni istituzionali svolte dai gruppi medesimi, secondo il generale principio</w:t>
      </w:r>
      <w:r>
        <w:rPr>
          <w:spacing w:val="-15"/>
        </w:rPr>
        <w:t xml:space="preserve"> </w:t>
      </w:r>
      <w:r>
        <w:t>contabile,</w:t>
      </w:r>
      <w:r>
        <w:rPr>
          <w:spacing w:val="-15"/>
        </w:rPr>
        <w:t xml:space="preserve"> </w:t>
      </w:r>
      <w:r>
        <w:t>costantemente</w:t>
      </w:r>
      <w:r>
        <w:rPr>
          <w:spacing w:val="-13"/>
        </w:rPr>
        <w:t xml:space="preserve"> </w:t>
      </w:r>
      <w:r>
        <w:t>seguito</w:t>
      </w:r>
      <w:r>
        <w:rPr>
          <w:spacing w:val="-14"/>
        </w:rPr>
        <w:t xml:space="preserve"> </w:t>
      </w:r>
      <w:r>
        <w:t>dalla</w:t>
      </w:r>
      <w:r>
        <w:rPr>
          <w:spacing w:val="-15"/>
        </w:rPr>
        <w:t xml:space="preserve"> </w:t>
      </w:r>
      <w:r>
        <w:t>Corte</w:t>
      </w:r>
      <w:r>
        <w:rPr>
          <w:spacing w:val="-15"/>
        </w:rPr>
        <w:t xml:space="preserve"> </w:t>
      </w:r>
      <w:r>
        <w:t>dei</w:t>
      </w:r>
      <w:r>
        <w:rPr>
          <w:spacing w:val="-15"/>
        </w:rPr>
        <w:t xml:space="preserve"> </w:t>
      </w:r>
      <w:r>
        <w:t>conti</w:t>
      </w:r>
      <w:r>
        <w:rPr>
          <w:spacing w:val="-15"/>
        </w:rPr>
        <w:t xml:space="preserve"> </w:t>
      </w:r>
      <w:r>
        <w:t>in</w:t>
      </w:r>
      <w:r>
        <w:rPr>
          <w:spacing w:val="-15"/>
        </w:rPr>
        <w:t xml:space="preserve"> </w:t>
      </w:r>
      <w:r>
        <w:t>sede</w:t>
      </w:r>
      <w:r>
        <w:rPr>
          <w:spacing w:val="-15"/>
        </w:rPr>
        <w:t xml:space="preserve"> </w:t>
      </w:r>
      <w:r>
        <w:t>di</w:t>
      </w:r>
      <w:r>
        <w:rPr>
          <w:spacing w:val="-15"/>
        </w:rPr>
        <w:t xml:space="preserve"> </w:t>
      </w:r>
      <w:r>
        <w:t xml:space="preserve">verifica della regolarità dei rendiconti, della loro coerenza con le finalità previste dalla </w:t>
      </w:r>
      <w:r>
        <w:rPr>
          <w:spacing w:val="-2"/>
        </w:rPr>
        <w:t>legge”;</w:t>
      </w:r>
    </w:p>
    <w:p w:rsidR="00000000" w:rsidRDefault="003E350F">
      <w:pPr>
        <w:pStyle w:val="Titolo1"/>
        <w:kinsoku w:val="0"/>
        <w:overflowPunct w:val="0"/>
        <w:spacing w:before="240"/>
        <w:ind w:right="319"/>
        <w:rPr>
          <w:spacing w:val="-5"/>
        </w:rPr>
      </w:pPr>
      <w:r>
        <w:t>RITENUTO</w:t>
      </w:r>
      <w:r>
        <w:rPr>
          <w:spacing w:val="-4"/>
        </w:rPr>
        <w:t xml:space="preserve"> </w:t>
      </w:r>
      <w:r>
        <w:rPr>
          <w:spacing w:val="-5"/>
        </w:rPr>
        <w:t>CHE</w:t>
      </w:r>
    </w:p>
    <w:p w:rsidR="00000000" w:rsidRDefault="003E350F">
      <w:pPr>
        <w:pStyle w:val="Paragrafoelenco"/>
        <w:numPr>
          <w:ilvl w:val="0"/>
          <w:numId w:val="1"/>
        </w:numPr>
        <w:tabs>
          <w:tab w:val="left" w:pos="1700"/>
        </w:tabs>
        <w:kinsoku w:val="0"/>
        <w:overflowPunct w:val="0"/>
        <w:spacing w:before="242"/>
        <w:ind w:right="747" w:firstLine="359"/>
      </w:pPr>
      <w:r>
        <w:t>dall’esame del prospetto riepilogativo del rendiconto risulta che il Gruppo “Partito</w:t>
      </w:r>
      <w:r>
        <w:rPr>
          <w:spacing w:val="-15"/>
        </w:rPr>
        <w:t xml:space="preserve"> </w:t>
      </w:r>
      <w:r>
        <w:t>Democratico”,</w:t>
      </w:r>
      <w:r>
        <w:rPr>
          <w:spacing w:val="-15"/>
        </w:rPr>
        <w:t xml:space="preserve"> </w:t>
      </w:r>
      <w:r>
        <w:t>con</w:t>
      </w:r>
      <w:r>
        <w:rPr>
          <w:spacing w:val="-15"/>
        </w:rPr>
        <w:t xml:space="preserve"> </w:t>
      </w:r>
      <w:r>
        <w:t>riferimento</w:t>
      </w:r>
      <w:r>
        <w:rPr>
          <w:spacing w:val="-15"/>
        </w:rPr>
        <w:t xml:space="preserve"> </w:t>
      </w:r>
      <w:r>
        <w:t>al</w:t>
      </w:r>
      <w:r>
        <w:rPr>
          <w:spacing w:val="-15"/>
        </w:rPr>
        <w:t xml:space="preserve"> </w:t>
      </w:r>
      <w:r>
        <w:t>periodo</w:t>
      </w:r>
      <w:r>
        <w:rPr>
          <w:spacing w:val="-15"/>
        </w:rPr>
        <w:t xml:space="preserve"> </w:t>
      </w:r>
      <w:r>
        <w:t>della</w:t>
      </w:r>
      <w:r>
        <w:rPr>
          <w:spacing w:val="-15"/>
        </w:rPr>
        <w:t xml:space="preserve"> </w:t>
      </w:r>
      <w:r>
        <w:t>XI</w:t>
      </w:r>
      <w:r>
        <w:rPr>
          <w:spacing w:val="-15"/>
        </w:rPr>
        <w:t xml:space="preserve"> </w:t>
      </w:r>
      <w:r>
        <w:t>Legislatura</w:t>
      </w:r>
      <w:r>
        <w:rPr>
          <w:spacing w:val="-15"/>
        </w:rPr>
        <w:t xml:space="preserve"> </w:t>
      </w:r>
      <w:r>
        <w:t>compreso</w:t>
      </w:r>
      <w:r>
        <w:rPr>
          <w:spacing w:val="-15"/>
        </w:rPr>
        <w:t xml:space="preserve"> </w:t>
      </w:r>
      <w:r>
        <w:t>tra il 1°</w:t>
      </w:r>
      <w:r>
        <w:t xml:space="preserve"> gennaio e il 31 dicembre 2024, ha realizzato entrate per 115.000,00 euro per “Fondi</w:t>
      </w:r>
      <w:r>
        <w:rPr>
          <w:spacing w:val="-9"/>
        </w:rPr>
        <w:t xml:space="preserve"> </w:t>
      </w:r>
      <w:r>
        <w:t>trasferiti</w:t>
      </w:r>
      <w:r>
        <w:rPr>
          <w:spacing w:val="-9"/>
        </w:rPr>
        <w:t xml:space="preserve"> </w:t>
      </w:r>
      <w:r>
        <w:t>per</w:t>
      </w:r>
      <w:r>
        <w:rPr>
          <w:spacing w:val="-8"/>
        </w:rPr>
        <w:t xml:space="preserve"> </w:t>
      </w:r>
      <w:r>
        <w:t>spese</w:t>
      </w:r>
      <w:r>
        <w:rPr>
          <w:spacing w:val="-8"/>
        </w:rPr>
        <w:t xml:space="preserve"> </w:t>
      </w:r>
      <w:r>
        <w:t>di</w:t>
      </w:r>
      <w:r>
        <w:rPr>
          <w:spacing w:val="-9"/>
        </w:rPr>
        <w:t xml:space="preserve"> </w:t>
      </w:r>
      <w:r>
        <w:t>funzionamento”,</w:t>
      </w:r>
      <w:r>
        <w:rPr>
          <w:spacing w:val="-9"/>
        </w:rPr>
        <w:t xml:space="preserve"> </w:t>
      </w:r>
      <w:r>
        <w:t>oltre</w:t>
      </w:r>
      <w:r>
        <w:rPr>
          <w:spacing w:val="-10"/>
        </w:rPr>
        <w:t xml:space="preserve"> </w:t>
      </w:r>
      <w:r>
        <w:t>a</w:t>
      </w:r>
      <w:r>
        <w:rPr>
          <w:spacing w:val="-9"/>
        </w:rPr>
        <w:t xml:space="preserve"> </w:t>
      </w:r>
      <w:r>
        <w:t>223.479,68</w:t>
      </w:r>
      <w:r>
        <w:rPr>
          <w:spacing w:val="-9"/>
        </w:rPr>
        <w:t xml:space="preserve"> </w:t>
      </w:r>
      <w:r>
        <w:t>euro</w:t>
      </w:r>
      <w:r>
        <w:rPr>
          <w:spacing w:val="-10"/>
        </w:rPr>
        <w:t xml:space="preserve"> </w:t>
      </w:r>
      <w:r>
        <w:t>come</w:t>
      </w:r>
      <w:r>
        <w:rPr>
          <w:spacing w:val="-8"/>
        </w:rPr>
        <w:t xml:space="preserve"> </w:t>
      </w:r>
      <w:r>
        <w:t>“Fondo cassa</w:t>
      </w:r>
      <w:r>
        <w:rPr>
          <w:spacing w:val="-11"/>
        </w:rPr>
        <w:t xml:space="preserve"> </w:t>
      </w:r>
      <w:r>
        <w:t>degli</w:t>
      </w:r>
      <w:r>
        <w:rPr>
          <w:spacing w:val="-11"/>
        </w:rPr>
        <w:t xml:space="preserve"> </w:t>
      </w:r>
      <w:r>
        <w:t>esercizi</w:t>
      </w:r>
      <w:r>
        <w:rPr>
          <w:spacing w:val="-11"/>
        </w:rPr>
        <w:t xml:space="preserve"> </w:t>
      </w:r>
      <w:r>
        <w:t>precedenti”.</w:t>
      </w:r>
      <w:r>
        <w:rPr>
          <w:spacing w:val="-11"/>
        </w:rPr>
        <w:t xml:space="preserve"> </w:t>
      </w:r>
      <w:r>
        <w:t>Nello</w:t>
      </w:r>
      <w:r>
        <w:rPr>
          <w:spacing w:val="-10"/>
        </w:rPr>
        <w:t xml:space="preserve"> </w:t>
      </w:r>
      <w:r>
        <w:t>stesso</w:t>
      </w:r>
      <w:r>
        <w:rPr>
          <w:spacing w:val="-10"/>
        </w:rPr>
        <w:t xml:space="preserve"> </w:t>
      </w:r>
      <w:r>
        <w:t>periodo</w:t>
      </w:r>
      <w:r>
        <w:rPr>
          <w:spacing w:val="-9"/>
        </w:rPr>
        <w:t xml:space="preserve"> </w:t>
      </w:r>
      <w:r>
        <w:t>sono</w:t>
      </w:r>
      <w:r>
        <w:rPr>
          <w:spacing w:val="-12"/>
        </w:rPr>
        <w:t xml:space="preserve"> </w:t>
      </w:r>
      <w:r>
        <w:t>state</w:t>
      </w:r>
      <w:r>
        <w:rPr>
          <w:spacing w:val="-12"/>
        </w:rPr>
        <w:t xml:space="preserve"> </w:t>
      </w:r>
      <w:r>
        <w:t>registrate</w:t>
      </w:r>
      <w:r>
        <w:rPr>
          <w:spacing w:val="-9"/>
        </w:rPr>
        <w:t xml:space="preserve"> </w:t>
      </w:r>
      <w:r>
        <w:t>spese</w:t>
      </w:r>
      <w:r>
        <w:rPr>
          <w:spacing w:val="-11"/>
        </w:rPr>
        <w:t xml:space="preserve"> </w:t>
      </w:r>
      <w:r>
        <w:t>per 12.220,5</w:t>
      </w:r>
      <w:r>
        <w:t>0 euro imputati alla voce “Spese per la redazione, stampa, e spedizione di pubblicazioni</w:t>
      </w:r>
      <w:r>
        <w:rPr>
          <w:spacing w:val="-11"/>
        </w:rPr>
        <w:t xml:space="preserve"> </w:t>
      </w:r>
      <w:r>
        <w:t>o</w:t>
      </w:r>
      <w:r>
        <w:rPr>
          <w:spacing w:val="-10"/>
        </w:rPr>
        <w:t xml:space="preserve"> </w:t>
      </w:r>
      <w:r>
        <w:t>periodici</w:t>
      </w:r>
      <w:r>
        <w:rPr>
          <w:spacing w:val="-10"/>
        </w:rPr>
        <w:t xml:space="preserve"> </w:t>
      </w:r>
      <w:r>
        <w:t>e</w:t>
      </w:r>
      <w:r>
        <w:rPr>
          <w:spacing w:val="-10"/>
        </w:rPr>
        <w:t xml:space="preserve"> </w:t>
      </w:r>
      <w:r>
        <w:t>altre</w:t>
      </w:r>
      <w:r>
        <w:rPr>
          <w:spacing w:val="-10"/>
        </w:rPr>
        <w:t xml:space="preserve"> </w:t>
      </w:r>
      <w:r>
        <w:t>spese</w:t>
      </w:r>
      <w:r>
        <w:rPr>
          <w:spacing w:val="-10"/>
        </w:rPr>
        <w:t xml:space="preserve"> </w:t>
      </w:r>
      <w:r>
        <w:t>di</w:t>
      </w:r>
      <w:r>
        <w:rPr>
          <w:spacing w:val="-8"/>
        </w:rPr>
        <w:t xml:space="preserve"> </w:t>
      </w:r>
      <w:r>
        <w:t>comunicazione,</w:t>
      </w:r>
      <w:r>
        <w:rPr>
          <w:spacing w:val="-9"/>
        </w:rPr>
        <w:t xml:space="preserve"> </w:t>
      </w:r>
      <w:r>
        <w:t>anche</w:t>
      </w:r>
      <w:r>
        <w:rPr>
          <w:spacing w:val="-8"/>
        </w:rPr>
        <w:t xml:space="preserve"> </w:t>
      </w:r>
      <w:r>
        <w:t>web”,</w:t>
      </w:r>
      <w:r>
        <w:rPr>
          <w:spacing w:val="-11"/>
        </w:rPr>
        <w:t xml:space="preserve"> </w:t>
      </w:r>
      <w:r>
        <w:t>per</w:t>
      </w:r>
      <w:r>
        <w:rPr>
          <w:spacing w:val="-9"/>
        </w:rPr>
        <w:t xml:space="preserve"> </w:t>
      </w:r>
      <w:r>
        <w:t xml:space="preserve">44.713,00 euro imputati alla voce “Spese consulenze studi incarichi”, per 1.306,56 euro imputati alla voce </w:t>
      </w:r>
      <w:r>
        <w:t>“Spese telefoniche e di trasmissione dati”, per 231,47 euro imputati</w:t>
      </w:r>
      <w:r>
        <w:rPr>
          <w:spacing w:val="-6"/>
        </w:rPr>
        <w:t xml:space="preserve"> </w:t>
      </w:r>
      <w:r>
        <w:t>alla</w:t>
      </w:r>
      <w:r>
        <w:rPr>
          <w:spacing w:val="-6"/>
        </w:rPr>
        <w:t xml:space="preserve"> </w:t>
      </w:r>
      <w:r>
        <w:t>voce</w:t>
      </w:r>
      <w:r>
        <w:rPr>
          <w:spacing w:val="-5"/>
        </w:rPr>
        <w:t xml:space="preserve"> </w:t>
      </w:r>
      <w:r>
        <w:t>“Spese</w:t>
      </w:r>
      <w:r>
        <w:rPr>
          <w:spacing w:val="-5"/>
        </w:rPr>
        <w:t xml:space="preserve"> </w:t>
      </w:r>
      <w:r>
        <w:t>per</w:t>
      </w:r>
      <w:r>
        <w:rPr>
          <w:spacing w:val="-5"/>
        </w:rPr>
        <w:t xml:space="preserve"> </w:t>
      </w:r>
      <w:r>
        <w:t>l’acquisto</w:t>
      </w:r>
      <w:r>
        <w:rPr>
          <w:spacing w:val="-5"/>
        </w:rPr>
        <w:t xml:space="preserve"> </w:t>
      </w:r>
      <w:r>
        <w:t>o</w:t>
      </w:r>
      <w:r>
        <w:rPr>
          <w:spacing w:val="-5"/>
        </w:rPr>
        <w:t xml:space="preserve"> </w:t>
      </w:r>
      <w:r>
        <w:t>il</w:t>
      </w:r>
      <w:r>
        <w:rPr>
          <w:spacing w:val="-6"/>
        </w:rPr>
        <w:t xml:space="preserve"> </w:t>
      </w:r>
      <w:r>
        <w:t>noleggio</w:t>
      </w:r>
      <w:r>
        <w:rPr>
          <w:spacing w:val="-4"/>
        </w:rPr>
        <w:t xml:space="preserve"> </w:t>
      </w:r>
      <w:r>
        <w:t>di</w:t>
      </w:r>
      <w:r>
        <w:rPr>
          <w:spacing w:val="-6"/>
        </w:rPr>
        <w:t xml:space="preserve"> </w:t>
      </w:r>
      <w:r>
        <w:t>dotazioni</w:t>
      </w:r>
      <w:r>
        <w:rPr>
          <w:spacing w:val="-5"/>
        </w:rPr>
        <w:t xml:space="preserve"> </w:t>
      </w:r>
      <w:r>
        <w:t>informatiche</w:t>
      </w:r>
      <w:r>
        <w:rPr>
          <w:spacing w:val="-5"/>
        </w:rPr>
        <w:t xml:space="preserve"> </w:t>
      </w:r>
      <w:r>
        <w:t>e</w:t>
      </w:r>
      <w:r>
        <w:rPr>
          <w:spacing w:val="-6"/>
        </w:rPr>
        <w:t xml:space="preserve"> </w:t>
      </w:r>
      <w:r>
        <w:t>di ufficio” e per 418,15 euro imputati alla voce “Altre spese”.</w:t>
      </w:r>
    </w:p>
    <w:p w:rsidR="00000000" w:rsidRDefault="003E350F">
      <w:pPr>
        <w:pStyle w:val="Paragrafoelenco"/>
        <w:numPr>
          <w:ilvl w:val="0"/>
          <w:numId w:val="1"/>
        </w:numPr>
        <w:tabs>
          <w:tab w:val="left" w:pos="1700"/>
        </w:tabs>
        <w:kinsoku w:val="0"/>
        <w:overflowPunct w:val="0"/>
        <w:spacing w:before="1" w:line="298" w:lineRule="exact"/>
        <w:ind w:left="1700" w:hanging="347"/>
        <w:rPr>
          <w:spacing w:val="-2"/>
        </w:rPr>
      </w:pPr>
      <w:r>
        <w:rPr>
          <w:spacing w:val="-2"/>
        </w:rPr>
        <w:t>la</w:t>
      </w:r>
      <w:r>
        <w:rPr>
          <w:spacing w:val="-3"/>
        </w:rPr>
        <w:t xml:space="preserve"> </w:t>
      </w:r>
      <w:r>
        <w:rPr>
          <w:spacing w:val="-2"/>
        </w:rPr>
        <w:t>situazione</w:t>
      </w:r>
      <w:r>
        <w:t xml:space="preserve"> </w:t>
      </w:r>
      <w:r>
        <w:rPr>
          <w:spacing w:val="-2"/>
        </w:rPr>
        <w:t>finanziaria</w:t>
      </w:r>
      <w:r>
        <w:rPr>
          <w:spacing w:val="1"/>
        </w:rPr>
        <w:t xml:space="preserve"> </w:t>
      </w:r>
      <w:r>
        <w:rPr>
          <w:spacing w:val="-2"/>
        </w:rPr>
        <w:t>effettiva</w:t>
      </w:r>
      <w:r>
        <w:rPr>
          <w:spacing w:val="1"/>
        </w:rPr>
        <w:t xml:space="preserve"> </w:t>
      </w:r>
      <w:r>
        <w:rPr>
          <w:spacing w:val="-2"/>
        </w:rPr>
        <w:t>alla</w:t>
      </w:r>
      <w:r>
        <w:rPr>
          <w:spacing w:val="-1"/>
        </w:rPr>
        <w:t xml:space="preserve"> </w:t>
      </w:r>
      <w:r>
        <w:rPr>
          <w:spacing w:val="-2"/>
        </w:rPr>
        <w:t>chiusura</w:t>
      </w:r>
      <w:r>
        <w:rPr>
          <w:spacing w:val="1"/>
        </w:rPr>
        <w:t xml:space="preserve"> </w:t>
      </w:r>
      <w:r>
        <w:rPr>
          <w:spacing w:val="-2"/>
        </w:rPr>
        <w:t>dell’esercizio</w:t>
      </w:r>
      <w:r>
        <w:rPr>
          <w:spacing w:val="1"/>
        </w:rPr>
        <w:t xml:space="preserve"> </w:t>
      </w:r>
      <w:r>
        <w:rPr>
          <w:spacing w:val="-2"/>
        </w:rPr>
        <w:t>relativo</w:t>
      </w:r>
      <w:r>
        <w:t xml:space="preserve"> </w:t>
      </w:r>
      <w:r>
        <w:rPr>
          <w:spacing w:val="-2"/>
        </w:rPr>
        <w:t>all’anno</w:t>
      </w:r>
    </w:p>
    <w:p w:rsidR="00000000" w:rsidRDefault="003E350F">
      <w:pPr>
        <w:pStyle w:val="Corpotesto"/>
        <w:kinsoku w:val="0"/>
        <w:overflowPunct w:val="0"/>
        <w:spacing w:line="298" w:lineRule="exact"/>
        <w:rPr>
          <w:spacing w:val="-2"/>
        </w:rPr>
      </w:pPr>
      <w:r>
        <w:t>2024</w:t>
      </w:r>
      <w:r>
        <w:rPr>
          <w:spacing w:val="-3"/>
        </w:rPr>
        <w:t xml:space="preserve"> </w:t>
      </w:r>
      <w:r>
        <w:t>risulta</w:t>
      </w:r>
      <w:r>
        <w:rPr>
          <w:spacing w:val="-1"/>
        </w:rPr>
        <w:t xml:space="preserve"> </w:t>
      </w:r>
      <w:r>
        <w:t>essere</w:t>
      </w:r>
      <w:r>
        <w:rPr>
          <w:spacing w:val="-1"/>
        </w:rPr>
        <w:t xml:space="preserve"> </w:t>
      </w:r>
      <w:r>
        <w:t>la</w:t>
      </w:r>
      <w:r>
        <w:rPr>
          <w:spacing w:val="-1"/>
        </w:rPr>
        <w:t xml:space="preserve"> </w:t>
      </w:r>
      <w:r>
        <w:rPr>
          <w:spacing w:val="-2"/>
        </w:rPr>
        <w:t>seguente:</w:t>
      </w:r>
    </w:p>
    <w:p w:rsidR="00000000" w:rsidRDefault="003E350F">
      <w:pPr>
        <w:pStyle w:val="Corpotesto"/>
        <w:kinsoku w:val="0"/>
        <w:overflowPunct w:val="0"/>
        <w:spacing w:line="298" w:lineRule="exact"/>
        <w:rPr>
          <w:spacing w:val="-2"/>
        </w:rPr>
        <w:sectPr w:rsidR="00000000">
          <w:footerReference w:type="default" r:id="rId27"/>
          <w:pgSz w:w="11900" w:h="16850"/>
          <w:pgMar w:top="1620" w:right="708" w:bottom="940" w:left="708" w:header="0" w:footer="748" w:gutter="0"/>
          <w:pgNumType w:start="3"/>
          <w:cols w:space="720"/>
          <w:noEndnote/>
        </w:sectPr>
      </w:pPr>
    </w:p>
    <w:p w:rsidR="00000000" w:rsidRDefault="003E350F">
      <w:pPr>
        <w:pStyle w:val="Corpotesto"/>
        <w:kinsoku w:val="0"/>
        <w:overflowPunct w:val="0"/>
        <w:spacing w:before="105"/>
        <w:ind w:left="0"/>
        <w:jc w:val="left"/>
        <w:rPr>
          <w:sz w:val="20"/>
          <w:szCs w:val="20"/>
        </w:rPr>
      </w:pPr>
    </w:p>
    <w:tbl>
      <w:tblPr>
        <w:tblW w:w="0" w:type="auto"/>
        <w:tblInd w:w="1182" w:type="dxa"/>
        <w:tblLayout w:type="fixed"/>
        <w:tblCellMar>
          <w:left w:w="0" w:type="dxa"/>
          <w:right w:w="0" w:type="dxa"/>
        </w:tblCellMar>
        <w:tblLook w:val="0000" w:firstRow="0" w:lastRow="0" w:firstColumn="0" w:lastColumn="0" w:noHBand="0" w:noVBand="0"/>
      </w:tblPr>
      <w:tblGrid>
        <w:gridCol w:w="5526"/>
        <w:gridCol w:w="2605"/>
      </w:tblGrid>
      <w:tr w:rsidR="00000000">
        <w:tblPrEx>
          <w:tblCellMar>
            <w:top w:w="0" w:type="dxa"/>
            <w:left w:w="0" w:type="dxa"/>
            <w:bottom w:w="0" w:type="dxa"/>
            <w:right w:w="0" w:type="dxa"/>
          </w:tblCellMar>
        </w:tblPrEx>
        <w:trPr>
          <w:trHeight w:val="498"/>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line="248" w:lineRule="exact"/>
              <w:ind w:left="248" w:right="2"/>
              <w:jc w:val="center"/>
              <w:rPr>
                <w:spacing w:val="-4"/>
                <w:sz w:val="20"/>
                <w:szCs w:val="20"/>
              </w:rPr>
            </w:pPr>
            <w:r>
              <w:rPr>
                <w:sz w:val="20"/>
                <w:szCs w:val="20"/>
              </w:rPr>
              <w:t>SITUAZIONE</w:t>
            </w:r>
            <w:r>
              <w:rPr>
                <w:spacing w:val="-11"/>
                <w:sz w:val="20"/>
                <w:szCs w:val="20"/>
              </w:rPr>
              <w:t xml:space="preserve"> </w:t>
            </w:r>
            <w:r>
              <w:rPr>
                <w:sz w:val="20"/>
                <w:szCs w:val="20"/>
              </w:rPr>
              <w:t>FINANZIARIA</w:t>
            </w:r>
            <w:r>
              <w:rPr>
                <w:spacing w:val="-10"/>
                <w:sz w:val="20"/>
                <w:szCs w:val="20"/>
              </w:rPr>
              <w:t xml:space="preserve"> </w:t>
            </w:r>
            <w:r>
              <w:rPr>
                <w:sz w:val="20"/>
                <w:szCs w:val="20"/>
              </w:rPr>
              <w:t>EFFETTIVA</w:t>
            </w:r>
            <w:r>
              <w:rPr>
                <w:spacing w:val="-11"/>
                <w:sz w:val="20"/>
                <w:szCs w:val="20"/>
              </w:rPr>
              <w:t xml:space="preserve"> </w:t>
            </w:r>
            <w:r>
              <w:rPr>
                <w:spacing w:val="-4"/>
                <w:sz w:val="20"/>
                <w:szCs w:val="20"/>
              </w:rPr>
              <w:t>ALLA</w:t>
            </w:r>
          </w:p>
          <w:p w:rsidR="00000000" w:rsidRDefault="003E350F">
            <w:pPr>
              <w:pStyle w:val="TableParagraph"/>
              <w:kinsoku w:val="0"/>
              <w:overflowPunct w:val="0"/>
              <w:spacing w:before="1" w:line="229" w:lineRule="exact"/>
              <w:ind w:left="248"/>
              <w:jc w:val="center"/>
              <w:rPr>
                <w:spacing w:val="-2"/>
                <w:sz w:val="20"/>
                <w:szCs w:val="20"/>
              </w:rPr>
            </w:pPr>
            <w:r>
              <w:rPr>
                <w:sz w:val="20"/>
                <w:szCs w:val="20"/>
              </w:rPr>
              <w:t>CHIUSURA</w:t>
            </w:r>
            <w:r>
              <w:rPr>
                <w:spacing w:val="-9"/>
                <w:sz w:val="20"/>
                <w:szCs w:val="20"/>
              </w:rPr>
              <w:t xml:space="preserve"> </w:t>
            </w:r>
            <w:r>
              <w:rPr>
                <w:spacing w:val="-2"/>
                <w:sz w:val="20"/>
                <w:szCs w:val="20"/>
              </w:rPr>
              <w:t>DELL’ESERCIZIO</w:t>
            </w:r>
          </w:p>
        </w:tc>
        <w:tc>
          <w:tcPr>
            <w:tcW w:w="2605"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124" w:line="240" w:lineRule="auto"/>
              <w:ind w:left="945"/>
              <w:rPr>
                <w:spacing w:val="-4"/>
                <w:sz w:val="20"/>
                <w:szCs w:val="20"/>
              </w:rPr>
            </w:pPr>
            <w:r>
              <w:rPr>
                <w:sz w:val="20"/>
                <w:szCs w:val="20"/>
              </w:rPr>
              <w:t>Anno</w:t>
            </w:r>
            <w:r>
              <w:rPr>
                <w:spacing w:val="-7"/>
                <w:sz w:val="20"/>
                <w:szCs w:val="20"/>
              </w:rPr>
              <w:t xml:space="preserve"> </w:t>
            </w:r>
            <w:r>
              <w:rPr>
                <w:spacing w:val="-4"/>
                <w:sz w:val="20"/>
                <w:szCs w:val="20"/>
              </w:rPr>
              <w:t>2024</w:t>
            </w:r>
          </w:p>
        </w:tc>
      </w:tr>
      <w:tr w:rsidR="00000000">
        <w:tblPrEx>
          <w:tblCellMar>
            <w:top w:w="0" w:type="dxa"/>
            <w:left w:w="0" w:type="dxa"/>
            <w:bottom w:w="0" w:type="dxa"/>
            <w:right w:w="0" w:type="dxa"/>
          </w:tblCellMar>
        </w:tblPrEx>
        <w:trPr>
          <w:trHeight w:val="244"/>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spacing w:before="0" w:line="224" w:lineRule="exact"/>
              <w:ind w:left="110"/>
              <w:rPr>
                <w:spacing w:val="-2"/>
                <w:sz w:val="20"/>
                <w:szCs w:val="20"/>
              </w:rPr>
            </w:pPr>
            <w:r>
              <w:rPr>
                <w:sz w:val="20"/>
                <w:szCs w:val="20"/>
              </w:rPr>
              <w:t>Fondo</w:t>
            </w:r>
            <w:r>
              <w:rPr>
                <w:spacing w:val="-5"/>
                <w:sz w:val="20"/>
                <w:szCs w:val="20"/>
              </w:rPr>
              <w:t xml:space="preserve"> </w:t>
            </w:r>
            <w:r>
              <w:rPr>
                <w:sz w:val="20"/>
                <w:szCs w:val="20"/>
              </w:rPr>
              <w:t>iniziale</w:t>
            </w:r>
            <w:r>
              <w:rPr>
                <w:spacing w:val="-4"/>
                <w:sz w:val="20"/>
                <w:szCs w:val="20"/>
              </w:rPr>
              <w:t xml:space="preserve"> </w:t>
            </w:r>
            <w:r>
              <w:rPr>
                <w:sz w:val="20"/>
                <w:szCs w:val="20"/>
              </w:rPr>
              <w:t>di</w:t>
            </w:r>
            <w:r>
              <w:rPr>
                <w:spacing w:val="-5"/>
                <w:sz w:val="20"/>
                <w:szCs w:val="20"/>
              </w:rPr>
              <w:t xml:space="preserve"> </w:t>
            </w:r>
            <w:r>
              <w:rPr>
                <w:sz w:val="20"/>
                <w:szCs w:val="20"/>
              </w:rPr>
              <w:t>cassa</w:t>
            </w:r>
            <w:r>
              <w:rPr>
                <w:spacing w:val="-3"/>
                <w:sz w:val="20"/>
                <w:szCs w:val="20"/>
              </w:rPr>
              <w:t xml:space="preserve"> </w:t>
            </w:r>
            <w:r>
              <w:rPr>
                <w:sz w:val="20"/>
                <w:szCs w:val="20"/>
              </w:rPr>
              <w:t>per</w:t>
            </w:r>
            <w:r>
              <w:rPr>
                <w:spacing w:val="-4"/>
                <w:sz w:val="20"/>
                <w:szCs w:val="20"/>
              </w:rPr>
              <w:t xml:space="preserve"> </w:t>
            </w:r>
            <w:r>
              <w:rPr>
                <w:sz w:val="20"/>
                <w:szCs w:val="20"/>
              </w:rPr>
              <w:t>spese</w:t>
            </w:r>
            <w:r>
              <w:rPr>
                <w:spacing w:val="-4"/>
                <w:sz w:val="20"/>
                <w:szCs w:val="20"/>
              </w:rPr>
              <w:t xml:space="preserve"> </w:t>
            </w:r>
            <w:r>
              <w:rPr>
                <w:sz w:val="20"/>
                <w:szCs w:val="20"/>
              </w:rPr>
              <w:t>di</w:t>
            </w:r>
            <w:r>
              <w:rPr>
                <w:spacing w:val="-5"/>
                <w:sz w:val="20"/>
                <w:szCs w:val="20"/>
              </w:rPr>
              <w:t xml:space="preserve"> </w:t>
            </w:r>
            <w:r>
              <w:rPr>
                <w:spacing w:val="-2"/>
                <w:sz w:val="20"/>
                <w:szCs w:val="20"/>
              </w:rPr>
              <w:t>funzionamento</w:t>
            </w:r>
          </w:p>
        </w:tc>
        <w:tc>
          <w:tcPr>
            <w:tcW w:w="2605" w:type="dxa"/>
            <w:tcBorders>
              <w:top w:val="single" w:sz="4"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spacing w:before="0" w:line="224" w:lineRule="exact"/>
              <w:ind w:right="42"/>
              <w:jc w:val="right"/>
              <w:rPr>
                <w:spacing w:val="-2"/>
                <w:sz w:val="20"/>
                <w:szCs w:val="20"/>
              </w:rPr>
            </w:pPr>
            <w:r>
              <w:rPr>
                <w:spacing w:val="-2"/>
                <w:sz w:val="20"/>
                <w:szCs w:val="20"/>
              </w:rPr>
              <w:t>223.479,68</w:t>
            </w:r>
          </w:p>
        </w:tc>
      </w:tr>
      <w:tr w:rsidR="00000000">
        <w:tblPrEx>
          <w:tblCellMar>
            <w:top w:w="0" w:type="dxa"/>
            <w:left w:w="0" w:type="dxa"/>
            <w:bottom w:w="0" w:type="dxa"/>
            <w:right w:w="0" w:type="dxa"/>
          </w:tblCellMar>
        </w:tblPrEx>
        <w:trPr>
          <w:trHeight w:val="248"/>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Entrate</w:t>
            </w:r>
            <w:r>
              <w:rPr>
                <w:spacing w:val="-7"/>
                <w:sz w:val="20"/>
                <w:szCs w:val="20"/>
              </w:rPr>
              <w:t xml:space="preserve"> </w:t>
            </w:r>
            <w:r>
              <w:rPr>
                <w:sz w:val="20"/>
                <w:szCs w:val="20"/>
              </w:rPr>
              <w:t>riscosse</w:t>
            </w:r>
            <w:r>
              <w:rPr>
                <w:spacing w:val="-7"/>
                <w:sz w:val="20"/>
                <w:szCs w:val="20"/>
              </w:rPr>
              <w:t xml:space="preserve"> </w:t>
            </w:r>
            <w:r>
              <w:rPr>
                <w:spacing w:val="-2"/>
                <w:sz w:val="20"/>
                <w:szCs w:val="20"/>
              </w:rPr>
              <w:t>nell’</w:t>
            </w:r>
            <w:r>
              <w:rPr>
                <w:spacing w:val="-2"/>
                <w:sz w:val="20"/>
                <w:szCs w:val="20"/>
              </w:rPr>
              <w:t>esercizio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2"/>
              <w:jc w:val="right"/>
              <w:rPr>
                <w:spacing w:val="-2"/>
                <w:sz w:val="20"/>
                <w:szCs w:val="20"/>
              </w:rPr>
            </w:pPr>
            <w:r>
              <w:rPr>
                <w:spacing w:val="-2"/>
                <w:sz w:val="20"/>
                <w:szCs w:val="20"/>
              </w:rPr>
              <w:t>115.000,00</w:t>
            </w:r>
          </w:p>
        </w:tc>
      </w:tr>
      <w:tr w:rsidR="00000000">
        <w:tblPrEx>
          <w:tblCellMar>
            <w:top w:w="0" w:type="dxa"/>
            <w:left w:w="0" w:type="dxa"/>
            <w:bottom w:w="0" w:type="dxa"/>
            <w:right w:w="0" w:type="dxa"/>
          </w:tblCellMar>
        </w:tblPrEx>
        <w:trPr>
          <w:trHeight w:val="249"/>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Uscite</w:t>
            </w:r>
            <w:r>
              <w:rPr>
                <w:spacing w:val="-8"/>
                <w:sz w:val="20"/>
                <w:szCs w:val="20"/>
              </w:rPr>
              <w:t xml:space="preserve"> </w:t>
            </w:r>
            <w:r>
              <w:rPr>
                <w:sz w:val="20"/>
                <w:szCs w:val="20"/>
              </w:rPr>
              <w:t>pagate</w:t>
            </w:r>
            <w:r>
              <w:rPr>
                <w:spacing w:val="-7"/>
                <w:sz w:val="20"/>
                <w:szCs w:val="20"/>
              </w:rPr>
              <w:t xml:space="preserve"> </w:t>
            </w:r>
            <w:r>
              <w:rPr>
                <w:spacing w:val="-2"/>
                <w:sz w:val="20"/>
                <w:szCs w:val="20"/>
              </w:rPr>
              <w:t>nell’esercizio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2"/>
              <w:jc w:val="right"/>
              <w:rPr>
                <w:spacing w:val="-2"/>
                <w:sz w:val="20"/>
                <w:szCs w:val="20"/>
              </w:rPr>
            </w:pPr>
            <w:r>
              <w:rPr>
                <w:spacing w:val="-2"/>
                <w:sz w:val="20"/>
                <w:szCs w:val="20"/>
              </w:rPr>
              <w:t>58.808,89</w:t>
            </w:r>
          </w:p>
        </w:tc>
      </w:tr>
      <w:tr w:rsidR="00000000">
        <w:tblPrEx>
          <w:tblCellMar>
            <w:top w:w="0" w:type="dxa"/>
            <w:left w:w="0" w:type="dxa"/>
            <w:bottom w:w="0" w:type="dxa"/>
            <w:right w:w="0" w:type="dxa"/>
          </w:tblCellMar>
        </w:tblPrEx>
        <w:trPr>
          <w:trHeight w:val="248"/>
        </w:trPr>
        <w:tc>
          <w:tcPr>
            <w:tcW w:w="5526" w:type="dxa"/>
            <w:tcBorders>
              <w:top w:val="single" w:sz="4" w:space="0" w:color="000000"/>
              <w:left w:val="single" w:sz="4" w:space="0" w:color="000000"/>
              <w:bottom w:val="single" w:sz="4" w:space="0" w:color="000000"/>
              <w:right w:val="single" w:sz="4" w:space="0" w:color="000000"/>
            </w:tcBorders>
          </w:tcPr>
          <w:p w:rsidR="00000000" w:rsidRDefault="003E350F">
            <w:pPr>
              <w:pStyle w:val="TableParagraph"/>
              <w:kinsoku w:val="0"/>
              <w:overflowPunct w:val="0"/>
              <w:ind w:left="110"/>
              <w:rPr>
                <w:spacing w:val="-2"/>
                <w:sz w:val="20"/>
                <w:szCs w:val="20"/>
              </w:rPr>
            </w:pPr>
            <w:r>
              <w:rPr>
                <w:sz w:val="20"/>
                <w:szCs w:val="20"/>
              </w:rPr>
              <w:t>Fondo</w:t>
            </w:r>
            <w:r>
              <w:rPr>
                <w:spacing w:val="-5"/>
                <w:sz w:val="20"/>
                <w:szCs w:val="20"/>
              </w:rPr>
              <w:t xml:space="preserve"> </w:t>
            </w:r>
            <w:r>
              <w:rPr>
                <w:sz w:val="20"/>
                <w:szCs w:val="20"/>
              </w:rPr>
              <w:t>cassa</w:t>
            </w:r>
            <w:r>
              <w:rPr>
                <w:spacing w:val="-3"/>
                <w:sz w:val="20"/>
                <w:szCs w:val="20"/>
              </w:rPr>
              <w:t xml:space="preserve"> </w:t>
            </w:r>
            <w:r>
              <w:rPr>
                <w:sz w:val="20"/>
                <w:szCs w:val="20"/>
              </w:rPr>
              <w:t>finale</w:t>
            </w:r>
            <w:r>
              <w:rPr>
                <w:spacing w:val="-4"/>
                <w:sz w:val="20"/>
                <w:szCs w:val="20"/>
              </w:rPr>
              <w:t xml:space="preserve"> </w:t>
            </w:r>
            <w:r>
              <w:rPr>
                <w:sz w:val="20"/>
                <w:szCs w:val="20"/>
              </w:rPr>
              <w:t>per</w:t>
            </w:r>
            <w:r>
              <w:rPr>
                <w:spacing w:val="-2"/>
                <w:sz w:val="20"/>
                <w:szCs w:val="20"/>
              </w:rPr>
              <w:t xml:space="preserve"> </w:t>
            </w:r>
            <w:r>
              <w:rPr>
                <w:sz w:val="20"/>
                <w:szCs w:val="20"/>
              </w:rPr>
              <w:t>spese</w:t>
            </w:r>
            <w:r>
              <w:rPr>
                <w:spacing w:val="-4"/>
                <w:sz w:val="20"/>
                <w:szCs w:val="20"/>
              </w:rPr>
              <w:t xml:space="preserve"> </w:t>
            </w:r>
            <w:r>
              <w:rPr>
                <w:sz w:val="20"/>
                <w:szCs w:val="20"/>
              </w:rPr>
              <w:t>di</w:t>
            </w:r>
            <w:r>
              <w:rPr>
                <w:spacing w:val="-5"/>
                <w:sz w:val="20"/>
                <w:szCs w:val="20"/>
              </w:rPr>
              <w:t xml:space="preserve"> </w:t>
            </w:r>
            <w:r>
              <w:rPr>
                <w:spacing w:val="-2"/>
                <w:sz w:val="20"/>
                <w:szCs w:val="20"/>
              </w:rPr>
              <w:t>funzionamento</w:t>
            </w:r>
          </w:p>
        </w:tc>
        <w:tc>
          <w:tcPr>
            <w:tcW w:w="2605" w:type="dxa"/>
            <w:tcBorders>
              <w:top w:val="single" w:sz="6" w:space="0" w:color="000000"/>
              <w:left w:val="single" w:sz="4" w:space="0" w:color="000000"/>
              <w:bottom w:val="single" w:sz="6" w:space="0" w:color="000000"/>
              <w:right w:val="single" w:sz="6" w:space="0" w:color="000000"/>
            </w:tcBorders>
          </w:tcPr>
          <w:p w:rsidR="00000000" w:rsidRDefault="003E350F">
            <w:pPr>
              <w:pStyle w:val="TableParagraph"/>
              <w:kinsoku w:val="0"/>
              <w:overflowPunct w:val="0"/>
              <w:ind w:right="42"/>
              <w:jc w:val="right"/>
              <w:rPr>
                <w:spacing w:val="-2"/>
                <w:sz w:val="20"/>
                <w:szCs w:val="20"/>
              </w:rPr>
            </w:pPr>
            <w:r>
              <w:rPr>
                <w:spacing w:val="-2"/>
                <w:sz w:val="20"/>
                <w:szCs w:val="20"/>
              </w:rPr>
              <w:t>279.670,79</w:t>
            </w:r>
          </w:p>
        </w:tc>
      </w:tr>
    </w:tbl>
    <w:p w:rsidR="00000000" w:rsidRDefault="003E350F">
      <w:pPr>
        <w:pStyle w:val="Corpotesto"/>
        <w:kinsoku w:val="0"/>
        <w:overflowPunct w:val="0"/>
        <w:ind w:left="0"/>
        <w:jc w:val="left"/>
      </w:pPr>
    </w:p>
    <w:p w:rsidR="00000000" w:rsidRDefault="003E350F">
      <w:pPr>
        <w:pStyle w:val="Corpotesto"/>
        <w:kinsoku w:val="0"/>
        <w:overflowPunct w:val="0"/>
        <w:spacing w:before="246"/>
        <w:ind w:left="0"/>
        <w:jc w:val="left"/>
      </w:pPr>
    </w:p>
    <w:p w:rsidR="00000000" w:rsidRDefault="003E350F">
      <w:pPr>
        <w:pStyle w:val="Titolo1"/>
        <w:kinsoku w:val="0"/>
        <w:overflowPunct w:val="0"/>
        <w:ind w:left="284"/>
        <w:rPr>
          <w:spacing w:val="-2"/>
        </w:rPr>
      </w:pPr>
      <w:r>
        <w:rPr>
          <w:spacing w:val="-2"/>
        </w:rPr>
        <w:t>DELIBERA</w:t>
      </w:r>
    </w:p>
    <w:p w:rsidR="00000000" w:rsidRDefault="003E350F">
      <w:pPr>
        <w:pStyle w:val="Corpotesto"/>
        <w:kinsoku w:val="0"/>
        <w:overflowPunct w:val="0"/>
        <w:spacing w:before="122"/>
        <w:ind w:right="984"/>
      </w:pPr>
      <w:r>
        <w:t>la regolarità del rendiconto 2024 del Gruppo “Partito Democratico”</w:t>
      </w:r>
      <w:r>
        <w:t>, fermo restando che quanto accertato in questa sede non attiene alla legittimità dei comportamenti sottostanti agli atti oggetto di controllo, i quali potranno essere valutati da altri organi amministrativi o giurisdizionali competenti, secondo le rispett</w:t>
      </w:r>
      <w:r>
        <w:t>ive attribuzioni.</w:t>
      </w:r>
    </w:p>
    <w:p w:rsidR="00000000" w:rsidRDefault="003E350F">
      <w:pPr>
        <w:pStyle w:val="Corpotesto"/>
        <w:kinsoku w:val="0"/>
        <w:overflowPunct w:val="0"/>
        <w:spacing w:before="238"/>
        <w:ind w:left="0"/>
        <w:jc w:val="left"/>
      </w:pPr>
    </w:p>
    <w:p w:rsidR="00000000" w:rsidRDefault="003E350F">
      <w:pPr>
        <w:pStyle w:val="Titolo1"/>
        <w:kinsoku w:val="0"/>
        <w:overflowPunct w:val="0"/>
        <w:spacing w:before="1"/>
        <w:ind w:left="287"/>
        <w:rPr>
          <w:spacing w:val="-2"/>
        </w:rPr>
      </w:pPr>
      <w:r>
        <w:rPr>
          <w:spacing w:val="-2"/>
        </w:rPr>
        <w:t>DISPONE</w:t>
      </w:r>
    </w:p>
    <w:p w:rsidR="00000000" w:rsidRDefault="003E350F">
      <w:pPr>
        <w:pStyle w:val="Corpotesto"/>
        <w:kinsoku w:val="0"/>
        <w:overflowPunct w:val="0"/>
        <w:spacing w:before="121"/>
        <w:ind w:right="995"/>
        <w:rPr>
          <w:spacing w:val="-2"/>
        </w:rPr>
      </w:pPr>
      <w:r>
        <w:t xml:space="preserve">che copia della presente deliberazione sia trasmessa al Presidente del Consiglio </w:t>
      </w:r>
      <w:r>
        <w:rPr>
          <w:spacing w:val="-2"/>
        </w:rPr>
        <w:t>regionale.</w:t>
      </w:r>
    </w:p>
    <w:p w:rsidR="00000000" w:rsidRDefault="003E350F">
      <w:pPr>
        <w:pStyle w:val="Corpotesto"/>
        <w:kinsoku w:val="0"/>
        <w:overflowPunct w:val="0"/>
        <w:spacing w:before="239"/>
        <w:ind w:left="0"/>
        <w:jc w:val="left"/>
      </w:pPr>
    </w:p>
    <w:p w:rsidR="00000000" w:rsidRDefault="003E350F">
      <w:pPr>
        <w:pStyle w:val="Corpotesto"/>
        <w:kinsoku w:val="0"/>
        <w:overflowPunct w:val="0"/>
        <w:rPr>
          <w:spacing w:val="-2"/>
        </w:rPr>
      </w:pPr>
      <w:r>
        <w:t>Così</w:t>
      </w:r>
      <w:r>
        <w:rPr>
          <w:spacing w:val="-2"/>
        </w:rPr>
        <w:t xml:space="preserve"> </w:t>
      </w:r>
      <w:r>
        <w:t>deciso</w:t>
      </w:r>
      <w:r>
        <w:rPr>
          <w:spacing w:val="-1"/>
        </w:rPr>
        <w:t xml:space="preserve"> </w:t>
      </w:r>
      <w:r>
        <w:t>in</w:t>
      </w:r>
      <w:r>
        <w:rPr>
          <w:spacing w:val="-2"/>
        </w:rPr>
        <w:t xml:space="preserve"> </w:t>
      </w:r>
      <w:r>
        <w:t>Firenze,</w:t>
      </w:r>
      <w:r>
        <w:rPr>
          <w:spacing w:val="-1"/>
        </w:rPr>
        <w:t xml:space="preserve"> </w:t>
      </w:r>
      <w:r>
        <w:t>nella</w:t>
      </w:r>
      <w:r>
        <w:rPr>
          <w:spacing w:val="-1"/>
        </w:rPr>
        <w:t xml:space="preserve"> </w:t>
      </w:r>
      <w:r>
        <w:t>Camera</w:t>
      </w:r>
      <w:r>
        <w:rPr>
          <w:spacing w:val="-1"/>
        </w:rPr>
        <w:t xml:space="preserve"> </w:t>
      </w:r>
      <w:r>
        <w:t>di</w:t>
      </w:r>
      <w:r>
        <w:rPr>
          <w:spacing w:val="-1"/>
        </w:rPr>
        <w:t xml:space="preserve"> </w:t>
      </w:r>
      <w:r>
        <w:t>consiglio</w:t>
      </w:r>
      <w:r>
        <w:rPr>
          <w:spacing w:val="-1"/>
        </w:rPr>
        <w:t xml:space="preserve"> </w:t>
      </w:r>
      <w:r>
        <w:t>del</w:t>
      </w:r>
      <w:r>
        <w:rPr>
          <w:spacing w:val="-1"/>
        </w:rPr>
        <w:t xml:space="preserve"> </w:t>
      </w:r>
      <w:r>
        <w:t>27</w:t>
      </w:r>
      <w:r>
        <w:rPr>
          <w:spacing w:val="-1"/>
        </w:rPr>
        <w:t xml:space="preserve"> </w:t>
      </w:r>
      <w:r>
        <w:t xml:space="preserve">marzo </w:t>
      </w:r>
      <w:r>
        <w:rPr>
          <w:spacing w:val="-2"/>
        </w:rPr>
        <w:t>2025.</w:t>
      </w:r>
    </w:p>
    <w:p w:rsidR="00000000" w:rsidRDefault="003E350F">
      <w:pPr>
        <w:pStyle w:val="Corpotesto"/>
        <w:kinsoku w:val="0"/>
        <w:overflowPunct w:val="0"/>
        <w:spacing w:before="241"/>
        <w:ind w:left="0"/>
        <w:jc w:val="left"/>
      </w:pPr>
    </w:p>
    <w:p w:rsidR="00000000" w:rsidRDefault="003E350F">
      <w:pPr>
        <w:pStyle w:val="Corpotesto"/>
        <w:tabs>
          <w:tab w:val="left" w:pos="5664"/>
        </w:tabs>
        <w:kinsoku w:val="0"/>
        <w:overflowPunct w:val="0"/>
        <w:spacing w:line="298" w:lineRule="exact"/>
        <w:ind w:left="0" w:right="80"/>
        <w:jc w:val="center"/>
        <w:rPr>
          <w:spacing w:val="-2"/>
        </w:rPr>
      </w:pPr>
      <w:r>
        <w:t xml:space="preserve">Il </w:t>
      </w:r>
      <w:r>
        <w:rPr>
          <w:spacing w:val="-2"/>
        </w:rPr>
        <w:t>Relatore</w:t>
      </w:r>
      <w:r>
        <w:tab/>
        <w:t>Il</w:t>
      </w:r>
      <w:r>
        <w:rPr>
          <w:spacing w:val="-2"/>
        </w:rPr>
        <w:t xml:space="preserve"> Presidente</w:t>
      </w:r>
    </w:p>
    <w:p w:rsidR="00000000" w:rsidRDefault="003E350F">
      <w:pPr>
        <w:pStyle w:val="Corpotesto"/>
        <w:tabs>
          <w:tab w:val="left" w:pos="5664"/>
        </w:tabs>
        <w:kinsoku w:val="0"/>
        <w:overflowPunct w:val="0"/>
        <w:spacing w:line="298" w:lineRule="exact"/>
        <w:ind w:left="0" w:right="18"/>
        <w:jc w:val="center"/>
        <w:rPr>
          <w:spacing w:val="-2"/>
        </w:rPr>
      </w:pPr>
      <w:r>
        <w:t>Paolo</w:t>
      </w:r>
      <w:r>
        <w:rPr>
          <w:spacing w:val="-1"/>
        </w:rPr>
        <w:t xml:space="preserve"> </w:t>
      </w:r>
      <w:r>
        <w:rPr>
          <w:spacing w:val="-2"/>
        </w:rPr>
        <w:t>Bertozzi</w:t>
      </w:r>
      <w:r>
        <w:tab/>
        <w:t>Mario</w:t>
      </w:r>
      <w:r>
        <w:rPr>
          <w:spacing w:val="-3"/>
        </w:rPr>
        <w:t xml:space="preserve"> </w:t>
      </w:r>
      <w:r>
        <w:t>Nispi</w:t>
      </w:r>
      <w:r>
        <w:rPr>
          <w:spacing w:val="-1"/>
        </w:rPr>
        <w:t xml:space="preserve"> </w:t>
      </w:r>
      <w:r>
        <w:rPr>
          <w:spacing w:val="-2"/>
        </w:rPr>
        <w:t>Landi</w:t>
      </w:r>
    </w:p>
    <w:p w:rsidR="00000000" w:rsidRDefault="003E350F">
      <w:pPr>
        <w:pStyle w:val="Corpotesto"/>
        <w:tabs>
          <w:tab w:val="left" w:pos="5904"/>
        </w:tabs>
        <w:kinsoku w:val="0"/>
        <w:overflowPunct w:val="0"/>
        <w:spacing w:before="2"/>
        <w:ind w:left="0" w:right="236"/>
        <w:jc w:val="center"/>
        <w:rPr>
          <w:spacing w:val="-2"/>
        </w:rPr>
      </w:pPr>
      <w:r>
        <w:t>(firmat</w:t>
      </w:r>
      <w:r>
        <w:t>o</w:t>
      </w:r>
      <w:r>
        <w:rPr>
          <w:spacing w:val="-4"/>
        </w:rPr>
        <w:t xml:space="preserve"> </w:t>
      </w:r>
      <w:r>
        <w:rPr>
          <w:spacing w:val="-2"/>
        </w:rPr>
        <w:t>digitalmente)</w:t>
      </w:r>
      <w:r>
        <w:tab/>
        <w:t>(firmato</w:t>
      </w:r>
      <w:r>
        <w:rPr>
          <w:spacing w:val="-6"/>
        </w:rPr>
        <w:t xml:space="preserve"> </w:t>
      </w:r>
      <w:r>
        <w:rPr>
          <w:spacing w:val="-2"/>
        </w:rPr>
        <w:t>digitalmente)</w:t>
      </w:r>
    </w:p>
    <w:p w:rsidR="00000000" w:rsidRDefault="003E350F">
      <w:pPr>
        <w:pStyle w:val="Corpotesto"/>
        <w:kinsoku w:val="0"/>
        <w:overflowPunct w:val="0"/>
        <w:ind w:left="0"/>
        <w:jc w:val="left"/>
      </w:pPr>
    </w:p>
    <w:p w:rsidR="00000000" w:rsidRDefault="003E350F">
      <w:pPr>
        <w:pStyle w:val="Corpotesto"/>
        <w:kinsoku w:val="0"/>
        <w:overflowPunct w:val="0"/>
        <w:ind w:left="0"/>
        <w:jc w:val="left"/>
      </w:pPr>
    </w:p>
    <w:p w:rsidR="00000000" w:rsidRDefault="003E350F">
      <w:pPr>
        <w:pStyle w:val="Corpotesto"/>
        <w:kinsoku w:val="0"/>
        <w:overflowPunct w:val="0"/>
        <w:spacing w:before="59"/>
        <w:ind w:left="0"/>
        <w:jc w:val="left"/>
      </w:pPr>
    </w:p>
    <w:p w:rsidR="00000000" w:rsidRDefault="003E350F">
      <w:pPr>
        <w:pStyle w:val="Corpotesto"/>
        <w:kinsoku w:val="0"/>
        <w:overflowPunct w:val="0"/>
        <w:spacing w:before="1"/>
        <w:jc w:val="left"/>
        <w:rPr>
          <w:spacing w:val="-2"/>
        </w:rPr>
      </w:pPr>
      <w:r>
        <w:t>Depositata</w:t>
      </w:r>
      <w:r>
        <w:rPr>
          <w:spacing w:val="-2"/>
        </w:rPr>
        <w:t xml:space="preserve"> </w:t>
      </w:r>
      <w:r>
        <w:t>in</w:t>
      </w:r>
      <w:r>
        <w:rPr>
          <w:spacing w:val="-3"/>
        </w:rPr>
        <w:t xml:space="preserve"> </w:t>
      </w:r>
      <w:r>
        <w:t>Segreteria</w:t>
      </w:r>
      <w:r>
        <w:rPr>
          <w:spacing w:val="-2"/>
        </w:rPr>
        <w:t xml:space="preserve"> </w:t>
      </w:r>
      <w:r>
        <w:t>il</w:t>
      </w:r>
      <w:r>
        <w:rPr>
          <w:spacing w:val="-1"/>
        </w:rPr>
        <w:t xml:space="preserve"> </w:t>
      </w:r>
      <w:r>
        <w:t>27</w:t>
      </w:r>
      <w:r>
        <w:rPr>
          <w:spacing w:val="-2"/>
        </w:rPr>
        <w:t xml:space="preserve"> </w:t>
      </w:r>
      <w:r>
        <w:t>marzo</w:t>
      </w:r>
      <w:r>
        <w:rPr>
          <w:spacing w:val="-1"/>
        </w:rPr>
        <w:t xml:space="preserve"> </w:t>
      </w:r>
      <w:r>
        <w:rPr>
          <w:spacing w:val="-2"/>
        </w:rPr>
        <w:t>2025.</w:t>
      </w:r>
    </w:p>
    <w:p w:rsidR="00000000" w:rsidRDefault="003E350F">
      <w:pPr>
        <w:pStyle w:val="Corpotesto"/>
        <w:kinsoku w:val="0"/>
        <w:overflowPunct w:val="0"/>
        <w:spacing w:before="121"/>
        <w:ind w:left="2410" w:right="3724" w:hanging="1416"/>
        <w:jc w:val="left"/>
      </w:pPr>
      <w:r>
        <w:t>Il</w:t>
      </w:r>
      <w:r>
        <w:rPr>
          <w:spacing w:val="-7"/>
        </w:rPr>
        <w:t xml:space="preserve"> </w:t>
      </w:r>
      <w:r>
        <w:t>Funzionario</w:t>
      </w:r>
      <w:r>
        <w:rPr>
          <w:spacing w:val="-7"/>
        </w:rPr>
        <w:t xml:space="preserve"> </w:t>
      </w:r>
      <w:r>
        <w:t>preposto</w:t>
      </w:r>
      <w:r>
        <w:rPr>
          <w:spacing w:val="-7"/>
        </w:rPr>
        <w:t xml:space="preserve"> </w:t>
      </w:r>
      <w:r>
        <w:t>al</w:t>
      </w:r>
      <w:r>
        <w:rPr>
          <w:spacing w:val="-7"/>
        </w:rPr>
        <w:t xml:space="preserve"> </w:t>
      </w:r>
      <w:r>
        <w:t>Servizio</w:t>
      </w:r>
      <w:r>
        <w:rPr>
          <w:spacing w:val="-7"/>
        </w:rPr>
        <w:t xml:space="preserve"> </w:t>
      </w:r>
      <w:r>
        <w:t>di</w:t>
      </w:r>
      <w:r>
        <w:rPr>
          <w:spacing w:val="-7"/>
        </w:rPr>
        <w:t xml:space="preserve"> </w:t>
      </w:r>
      <w:r>
        <w:t>supporto Cristina Baldini</w:t>
      </w:r>
    </w:p>
    <w:p w:rsidR="003E350F" w:rsidRDefault="003E350F">
      <w:pPr>
        <w:pStyle w:val="Corpotesto"/>
        <w:kinsoku w:val="0"/>
        <w:overflowPunct w:val="0"/>
        <w:spacing w:line="298" w:lineRule="exact"/>
        <w:ind w:left="2002"/>
        <w:jc w:val="left"/>
        <w:rPr>
          <w:spacing w:val="-2"/>
        </w:rPr>
      </w:pPr>
      <w:r>
        <w:t>(firmato</w:t>
      </w:r>
      <w:r>
        <w:rPr>
          <w:spacing w:val="-4"/>
        </w:rPr>
        <w:t xml:space="preserve"> </w:t>
      </w:r>
      <w:r>
        <w:rPr>
          <w:spacing w:val="-2"/>
        </w:rPr>
        <w:t>digitalmente)</w:t>
      </w:r>
    </w:p>
    <w:sectPr w:rsidR="003E350F">
      <w:pgSz w:w="11900" w:h="16850"/>
      <w:pgMar w:top="1940" w:right="708" w:bottom="940" w:left="708" w:header="0" w:footer="7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50F" w:rsidRDefault="003E350F">
      <w:r>
        <w:separator/>
      </w:r>
    </w:p>
  </w:endnote>
  <w:endnote w:type="continuationSeparator" w:id="0">
    <w:p w:rsidR="003E350F" w:rsidRDefault="003E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1A35">
    <w:pPr>
      <w:pStyle w:val="Corpotesto"/>
      <w:kinsoku w:val="0"/>
      <w:overflowPunct w:val="0"/>
      <w:spacing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45440" behindDoc="1" locked="0" layoutInCell="0" allowOverlap="1">
              <wp:simplePos x="0" y="0"/>
              <wp:positionH relativeFrom="page">
                <wp:posOffset>6835140</wp:posOffset>
              </wp:positionH>
              <wp:positionV relativeFrom="page">
                <wp:posOffset>10343515</wp:posOffset>
              </wp:positionV>
              <wp:extent cx="321945" cy="181610"/>
              <wp:effectExtent l="0" t="0" r="0" b="0"/>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3"/>
                            <w:ind w:left="60"/>
                            <w:jc w:val="left"/>
                            <w:rPr>
                              <w:rFonts w:ascii="Arial" w:hAnsi="Arial" w:cs="Arial"/>
                              <w:spacing w:val="-5"/>
                              <w:sz w:val="22"/>
                              <w:szCs w:val="22"/>
                            </w:rPr>
                          </w:pPr>
                          <w:r>
                            <w:rPr>
                              <w:rFonts w:ascii="Arial" w:hAnsi="Arial" w:cs="Arial"/>
                              <w:spacing w:val="-5"/>
                              <w:sz w:val="22"/>
                              <w:szCs w:val="22"/>
                            </w:rPr>
                            <w:fldChar w:fldCharType="begin"/>
                          </w:r>
                          <w:r>
                            <w:rPr>
                              <w:rFonts w:ascii="Arial" w:hAnsi="Arial" w:cs="Arial"/>
                              <w:spacing w:val="-5"/>
                              <w:sz w:val="22"/>
                              <w:szCs w:val="22"/>
                            </w:rPr>
                            <w:instrText xml:space="preserve"> PAGE </w:instrText>
                          </w:r>
                          <w:r w:rsidR="004D1A35">
                            <w:rPr>
                              <w:rFonts w:ascii="Arial" w:hAnsi="Arial" w:cs="Arial"/>
                              <w:spacing w:val="-5"/>
                              <w:sz w:val="22"/>
                              <w:szCs w:val="22"/>
                            </w:rPr>
                            <w:fldChar w:fldCharType="separate"/>
                          </w:r>
                          <w:r w:rsidR="004D1A35">
                            <w:rPr>
                              <w:rFonts w:ascii="Arial" w:hAnsi="Arial" w:cs="Arial"/>
                              <w:noProof/>
                              <w:spacing w:val="-5"/>
                              <w:sz w:val="22"/>
                              <w:szCs w:val="22"/>
                            </w:rPr>
                            <w:t>415</w:t>
                          </w:r>
                          <w:r>
                            <w:rPr>
                              <w:rFonts w:ascii="Arial" w:hAnsi="Arial" w:cs="Arial"/>
                              <w:spacing w:val="-5"/>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38.2pt;margin-top:814.45pt;width:25.35pt;height:14.3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" o:allowincell="f" filled="f" stroked="f">
              <v:textbox inset="0,0,0,0">
                <w:txbxContent>
                  <w:p w:rsidR="00000000" w:rsidRDefault="003E350F">
                    <w:pPr>
                      <w:pStyle w:val="Corpotesto"/>
                      <w:kinsoku w:val="0"/>
                      <w:overflowPunct w:val="0"/>
                      <w:spacing w:before="13"/>
                      <w:ind w:left="60"/>
                      <w:jc w:val="left"/>
                      <w:rPr>
                        <w:rFonts w:ascii="Arial" w:hAnsi="Arial" w:cs="Arial"/>
                        <w:spacing w:val="-5"/>
                        <w:sz w:val="22"/>
                        <w:szCs w:val="22"/>
                      </w:rPr>
                    </w:pPr>
                    <w:r>
                      <w:rPr>
                        <w:rFonts w:ascii="Arial" w:hAnsi="Arial" w:cs="Arial"/>
                        <w:spacing w:val="-5"/>
                        <w:sz w:val="22"/>
                        <w:szCs w:val="22"/>
                      </w:rPr>
                      <w:fldChar w:fldCharType="begin"/>
                    </w:r>
                    <w:r>
                      <w:rPr>
                        <w:rFonts w:ascii="Arial" w:hAnsi="Arial" w:cs="Arial"/>
                        <w:spacing w:val="-5"/>
                        <w:sz w:val="22"/>
                        <w:szCs w:val="22"/>
                      </w:rPr>
                      <w:instrText xml:space="preserve"> PAGE </w:instrText>
                    </w:r>
                    <w:r w:rsidR="004D1A35">
                      <w:rPr>
                        <w:rFonts w:ascii="Arial" w:hAnsi="Arial" w:cs="Arial"/>
                        <w:spacing w:val="-5"/>
                        <w:sz w:val="22"/>
                        <w:szCs w:val="22"/>
                      </w:rPr>
                      <w:fldChar w:fldCharType="separate"/>
                    </w:r>
                    <w:r w:rsidR="004D1A35">
                      <w:rPr>
                        <w:rFonts w:ascii="Arial" w:hAnsi="Arial" w:cs="Arial"/>
                        <w:noProof/>
                        <w:spacing w:val="-5"/>
                        <w:sz w:val="22"/>
                        <w:szCs w:val="22"/>
                      </w:rPr>
                      <w:t>415</w:t>
                    </w:r>
                    <w:r>
                      <w:rPr>
                        <w:rFonts w:ascii="Arial" w:hAnsi="Arial" w:cs="Arial"/>
                        <w:spacing w:val="-5"/>
                        <w:sz w:val="22"/>
                        <w:szCs w:val="22"/>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1A35">
    <w:pPr>
      <w:pStyle w:val="Corpotesto"/>
      <w:kinsoku w:val="0"/>
      <w:overflowPunct w:val="0"/>
      <w:spacing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56704" behindDoc="1" locked="0" layoutInCell="0" allowOverlap="1">
              <wp:simplePos x="0" y="0"/>
              <wp:positionH relativeFrom="page">
                <wp:posOffset>3710305</wp:posOffset>
              </wp:positionH>
              <wp:positionV relativeFrom="page">
                <wp:posOffset>10079355</wp:posOffset>
              </wp:positionV>
              <wp:extent cx="151130" cy="17716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9"/>
                            <w:ind w:left="60"/>
                            <w:jc w:val="left"/>
                            <w:rPr>
                              <w:rFonts w:ascii="Bodoni MT" w:hAnsi="Bodoni MT" w:cs="Bodoni MT"/>
                              <w:spacing w:val="-10"/>
                              <w:sz w:val="20"/>
                              <w:szCs w:val="20"/>
                            </w:rPr>
                          </w:pPr>
                          <w:r>
                            <w:rPr>
                              <w:rFonts w:ascii="Bodoni MT" w:hAnsi="Bodoni MT" w:cs="Bodoni MT"/>
                              <w:spacing w:val="-10"/>
                              <w:sz w:val="20"/>
                              <w:szCs w:val="20"/>
                            </w:rPr>
                            <w:fldChar w:fldCharType="begin"/>
                          </w:r>
                          <w:r>
                            <w:rPr>
                              <w:rFonts w:ascii="Bodoni MT" w:hAnsi="Bodoni MT" w:cs="Bodoni MT"/>
                              <w:spacing w:val="-10"/>
                              <w:sz w:val="20"/>
                              <w:szCs w:val="20"/>
                            </w:rPr>
                            <w:instrText xml:space="preserve"> PAGE </w:instrText>
                          </w:r>
                          <w:r w:rsidR="004D1A35">
                            <w:rPr>
                              <w:rFonts w:ascii="Bodoni MT" w:hAnsi="Bodoni MT" w:cs="Bodoni MT"/>
                              <w:spacing w:val="-10"/>
                              <w:sz w:val="20"/>
                              <w:szCs w:val="20"/>
                            </w:rPr>
                            <w:fldChar w:fldCharType="separate"/>
                          </w:r>
                          <w:r w:rsidR="004D1A35">
                            <w:rPr>
                              <w:rFonts w:ascii="Bodoni MT" w:hAnsi="Bodoni MT" w:cs="Bodoni MT"/>
                              <w:noProof/>
                              <w:spacing w:val="-10"/>
                              <w:sz w:val="20"/>
                              <w:szCs w:val="20"/>
                            </w:rPr>
                            <w:t>3</w:t>
                          </w:r>
                          <w:r>
                            <w:rPr>
                              <w:rFonts w:ascii="Bodoni MT" w:hAnsi="Bodoni MT" w:cs="Bodoni MT"/>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6" type="#_x0000_t202" style="position:absolute;margin-left:292.15pt;margin-top:793.65pt;width:11.9pt;height:13.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" o:allowincell="f" filled="f" stroked="f">
              <v:textbox inset="0,0,0,0">
                <w:txbxContent>
                  <w:p w:rsidR="00000000" w:rsidRDefault="003E350F">
                    <w:pPr>
                      <w:pStyle w:val="Corpotesto"/>
                      <w:kinsoku w:val="0"/>
                      <w:overflowPunct w:val="0"/>
                      <w:spacing w:before="19"/>
                      <w:ind w:left="60"/>
                      <w:jc w:val="left"/>
                      <w:rPr>
                        <w:rFonts w:ascii="Bodoni MT" w:hAnsi="Bodoni MT" w:cs="Bodoni MT"/>
                        <w:spacing w:val="-10"/>
                        <w:sz w:val="20"/>
                        <w:szCs w:val="20"/>
                      </w:rPr>
                    </w:pPr>
                    <w:r>
                      <w:rPr>
                        <w:rFonts w:ascii="Bodoni MT" w:hAnsi="Bodoni MT" w:cs="Bodoni MT"/>
                        <w:spacing w:val="-10"/>
                        <w:sz w:val="20"/>
                        <w:szCs w:val="20"/>
                      </w:rPr>
                      <w:fldChar w:fldCharType="begin"/>
                    </w:r>
                    <w:r>
                      <w:rPr>
                        <w:rFonts w:ascii="Bodoni MT" w:hAnsi="Bodoni MT" w:cs="Bodoni MT"/>
                        <w:spacing w:val="-10"/>
                        <w:sz w:val="20"/>
                        <w:szCs w:val="20"/>
                      </w:rPr>
                      <w:instrText xml:space="preserve"> PAGE </w:instrText>
                    </w:r>
                    <w:r w:rsidR="004D1A35">
                      <w:rPr>
                        <w:rFonts w:ascii="Bodoni MT" w:hAnsi="Bodoni MT" w:cs="Bodoni MT"/>
                        <w:spacing w:val="-10"/>
                        <w:sz w:val="20"/>
                        <w:szCs w:val="20"/>
                      </w:rPr>
                      <w:fldChar w:fldCharType="separate"/>
                    </w:r>
                    <w:r w:rsidR="004D1A35">
                      <w:rPr>
                        <w:rFonts w:ascii="Bodoni MT" w:hAnsi="Bodoni MT" w:cs="Bodoni MT"/>
                        <w:noProof/>
                        <w:spacing w:val="-10"/>
                        <w:sz w:val="20"/>
                        <w:szCs w:val="20"/>
                      </w:rPr>
                      <w:t>3</w:t>
                    </w:r>
                    <w:r>
                      <w:rPr>
                        <w:rFonts w:ascii="Bodoni MT" w:hAnsi="Bodoni MT" w:cs="Bodoni MT"/>
                        <w:spacing w:val="-10"/>
                        <w:sz w:val="20"/>
                        <w:szCs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6859905</wp:posOffset>
              </wp:positionH>
              <wp:positionV relativeFrom="page">
                <wp:posOffset>10344150</wp:posOffset>
              </wp:positionV>
              <wp:extent cx="258445" cy="1816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7" type="#_x0000_t202" style="position:absolute;margin-left:540.15pt;margin-top:814.5pt;width:20.3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V6sgIAALI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" o:allowincell="f" filled="f" stroked="f">
              <v:textbox inset="0,0,0,0">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427</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E350F">
    <w:pPr>
      <w:pStyle w:val="Corpotesto"/>
      <w:kinsoku w:val="0"/>
      <w:overflowPunct w:val="0"/>
      <w:spacing w:line="14" w:lineRule="auto"/>
      <w:ind w:left="0"/>
      <w:jc w:val="left"/>
      <w:rPr>
        <w:rFonts w:ascii="Times New Roman" w:hAnsi="Times New Roman" w:cs="Times New Roman"/>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1A35">
    <w:pPr>
      <w:pStyle w:val="Corpotesto"/>
      <w:kinsoku w:val="0"/>
      <w:overflowPunct w:val="0"/>
      <w:spacing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3735705</wp:posOffset>
              </wp:positionH>
              <wp:positionV relativeFrom="page">
                <wp:posOffset>10079355</wp:posOffset>
              </wp:positionV>
              <wp:extent cx="87630" cy="17716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9"/>
                            <w:ind w:left="20"/>
                            <w:jc w:val="left"/>
                            <w:rPr>
                              <w:rFonts w:ascii="Bodoni MT" w:hAnsi="Bodoni MT" w:cs="Bodoni MT"/>
                              <w:spacing w:val="-10"/>
                              <w:sz w:val="20"/>
                              <w:szCs w:val="20"/>
                            </w:rPr>
                          </w:pPr>
                          <w:r>
                            <w:rPr>
                              <w:rFonts w:ascii="Bodoni MT" w:hAnsi="Bodoni MT" w:cs="Bodoni MT"/>
                              <w:spacing w:val="-10"/>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8" type="#_x0000_t202" style="position:absolute;margin-left:294.15pt;margin-top:793.65pt;width:6.9pt;height:1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XTrw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" o:allowincell="f" filled="f" stroked="f">
              <v:textbox inset="0,0,0,0">
                <w:txbxContent>
                  <w:p w:rsidR="00000000" w:rsidRDefault="003E350F">
                    <w:pPr>
                      <w:pStyle w:val="Corpotesto"/>
                      <w:kinsoku w:val="0"/>
                      <w:overflowPunct w:val="0"/>
                      <w:spacing w:before="19"/>
                      <w:ind w:left="20"/>
                      <w:jc w:val="left"/>
                      <w:rPr>
                        <w:rFonts w:ascii="Bodoni MT" w:hAnsi="Bodoni MT" w:cs="Bodoni MT"/>
                        <w:spacing w:val="-10"/>
                        <w:sz w:val="20"/>
                        <w:szCs w:val="20"/>
                      </w:rPr>
                    </w:pPr>
                    <w:r>
                      <w:rPr>
                        <w:rFonts w:ascii="Bodoni MT" w:hAnsi="Bodoni MT" w:cs="Bodoni MT"/>
                        <w:spacing w:val="-10"/>
                        <w:sz w:val="20"/>
                        <w:szCs w:val="20"/>
                      </w:rPr>
                      <w:t>2</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0" allowOverlap="1">
              <wp:simplePos x="0" y="0"/>
              <wp:positionH relativeFrom="page">
                <wp:posOffset>6859905</wp:posOffset>
              </wp:positionH>
              <wp:positionV relativeFrom="page">
                <wp:posOffset>10344150</wp:posOffset>
              </wp:positionV>
              <wp:extent cx="258445" cy="181610"/>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9" type="#_x0000_t202" style="position:absolute;margin-left:540.15pt;margin-top:814.5pt;width:20.35pt;height:14.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" o:allowincell="f" filled="f" stroked="f">
              <v:textbox inset="0,0,0,0">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430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1A35">
    <w:pPr>
      <w:pStyle w:val="Corpotesto"/>
      <w:kinsoku w:val="0"/>
      <w:overflowPunct w:val="0"/>
      <w:spacing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60800" behindDoc="1" locked="0" layoutInCell="0" allowOverlap="1">
              <wp:simplePos x="0" y="0"/>
              <wp:positionH relativeFrom="page">
                <wp:posOffset>3710305</wp:posOffset>
              </wp:positionH>
              <wp:positionV relativeFrom="page">
                <wp:posOffset>10079355</wp:posOffset>
              </wp:positionV>
              <wp:extent cx="151130" cy="17716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9"/>
                            <w:ind w:left="60"/>
                            <w:jc w:val="left"/>
                            <w:rPr>
                              <w:rFonts w:ascii="Bodoni MT" w:hAnsi="Bodoni MT" w:cs="Bodoni MT"/>
                              <w:spacing w:val="-10"/>
                              <w:sz w:val="20"/>
                              <w:szCs w:val="20"/>
                            </w:rPr>
                          </w:pPr>
                          <w:r>
                            <w:rPr>
                              <w:rFonts w:ascii="Bodoni MT" w:hAnsi="Bodoni MT" w:cs="Bodoni MT"/>
                              <w:spacing w:val="-10"/>
                              <w:sz w:val="20"/>
                              <w:szCs w:val="20"/>
                            </w:rPr>
                            <w:fldChar w:fldCharType="begin"/>
                          </w:r>
                          <w:r>
                            <w:rPr>
                              <w:rFonts w:ascii="Bodoni MT" w:hAnsi="Bodoni MT" w:cs="Bodoni MT"/>
                              <w:spacing w:val="-10"/>
                              <w:sz w:val="20"/>
                              <w:szCs w:val="20"/>
                            </w:rPr>
                            <w:instrText xml:space="preserve"> PAGE </w:instrText>
                          </w:r>
                          <w:r w:rsidR="004D1A35">
                            <w:rPr>
                              <w:rFonts w:ascii="Bodoni MT" w:hAnsi="Bodoni MT" w:cs="Bodoni MT"/>
                              <w:spacing w:val="-10"/>
                              <w:sz w:val="20"/>
                              <w:szCs w:val="20"/>
                            </w:rPr>
                            <w:fldChar w:fldCharType="separate"/>
                          </w:r>
                          <w:r w:rsidR="004D1A35">
                            <w:rPr>
                              <w:rFonts w:ascii="Bodoni MT" w:hAnsi="Bodoni MT" w:cs="Bodoni MT"/>
                              <w:noProof/>
                              <w:spacing w:val="-10"/>
                              <w:sz w:val="20"/>
                              <w:szCs w:val="20"/>
                            </w:rPr>
                            <w:t>3</w:t>
                          </w:r>
                          <w:r>
                            <w:rPr>
                              <w:rFonts w:ascii="Bodoni MT" w:hAnsi="Bodoni MT" w:cs="Bodoni MT"/>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0" type="#_x0000_t202" style="position:absolute;margin-left:292.15pt;margin-top:793.65pt;width:11.9pt;height:13.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" o:allowincell="f" filled="f" stroked="f">
              <v:textbox inset="0,0,0,0">
                <w:txbxContent>
                  <w:p w:rsidR="00000000" w:rsidRDefault="003E350F">
                    <w:pPr>
                      <w:pStyle w:val="Corpotesto"/>
                      <w:kinsoku w:val="0"/>
                      <w:overflowPunct w:val="0"/>
                      <w:spacing w:before="19"/>
                      <w:ind w:left="60"/>
                      <w:jc w:val="left"/>
                      <w:rPr>
                        <w:rFonts w:ascii="Bodoni MT" w:hAnsi="Bodoni MT" w:cs="Bodoni MT"/>
                        <w:spacing w:val="-10"/>
                        <w:sz w:val="20"/>
                        <w:szCs w:val="20"/>
                      </w:rPr>
                    </w:pPr>
                    <w:r>
                      <w:rPr>
                        <w:rFonts w:ascii="Bodoni MT" w:hAnsi="Bodoni MT" w:cs="Bodoni MT"/>
                        <w:spacing w:val="-10"/>
                        <w:sz w:val="20"/>
                        <w:szCs w:val="20"/>
                      </w:rPr>
                      <w:fldChar w:fldCharType="begin"/>
                    </w:r>
                    <w:r>
                      <w:rPr>
                        <w:rFonts w:ascii="Bodoni MT" w:hAnsi="Bodoni MT" w:cs="Bodoni MT"/>
                        <w:spacing w:val="-10"/>
                        <w:sz w:val="20"/>
                        <w:szCs w:val="20"/>
                      </w:rPr>
                      <w:instrText xml:space="preserve"> PAGE </w:instrText>
                    </w:r>
                    <w:r w:rsidR="004D1A35">
                      <w:rPr>
                        <w:rFonts w:ascii="Bodoni MT" w:hAnsi="Bodoni MT" w:cs="Bodoni MT"/>
                        <w:spacing w:val="-10"/>
                        <w:sz w:val="20"/>
                        <w:szCs w:val="20"/>
                      </w:rPr>
                      <w:fldChar w:fldCharType="separate"/>
                    </w:r>
                    <w:r w:rsidR="004D1A35">
                      <w:rPr>
                        <w:rFonts w:ascii="Bodoni MT" w:hAnsi="Bodoni MT" w:cs="Bodoni MT"/>
                        <w:noProof/>
                        <w:spacing w:val="-10"/>
                        <w:sz w:val="20"/>
                        <w:szCs w:val="20"/>
                      </w:rPr>
                      <w:t>3</w:t>
                    </w:r>
                    <w:r>
                      <w:rPr>
                        <w:rFonts w:ascii="Bodoni MT" w:hAnsi="Bodoni MT" w:cs="Bodoni MT"/>
                        <w:spacing w:val="-10"/>
                        <w:sz w:val="20"/>
                        <w:szCs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0" allowOverlap="1">
              <wp:simplePos x="0" y="0"/>
              <wp:positionH relativeFrom="page">
                <wp:posOffset>6859905</wp:posOffset>
              </wp:positionH>
              <wp:positionV relativeFrom="page">
                <wp:posOffset>10344150</wp:posOffset>
              </wp:positionV>
              <wp:extent cx="258445" cy="18161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1" type="#_x0000_t202" style="position:absolute;margin-left:540.15pt;margin-top:814.5pt;width:20.35pt;height:14.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YTtAIAALE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" o:allowincell="f" filled="f" stroked="f">
              <v:textbox inset="0,0,0,0">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431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E350F">
    <w:pPr>
      <w:pStyle w:val="Corpotesto"/>
      <w:kinsoku w:val="0"/>
      <w:overflowPunct w:val="0"/>
      <w:spacing w:line="14" w:lineRule="auto"/>
      <w:ind w:left="0"/>
      <w:jc w:val="left"/>
      <w:rPr>
        <w:rFonts w:ascii="Times New Roman" w:hAnsi="Times New Roman" w:cs="Times New Roman"/>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1A35">
    <w:pPr>
      <w:pStyle w:val="Corpotesto"/>
      <w:kinsoku w:val="0"/>
      <w:overflowPunct w:val="0"/>
      <w:spacing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62848" behindDoc="1" locked="0" layoutInCell="0" allowOverlap="1">
              <wp:simplePos x="0" y="0"/>
              <wp:positionH relativeFrom="page">
                <wp:posOffset>3735705</wp:posOffset>
              </wp:positionH>
              <wp:positionV relativeFrom="page">
                <wp:posOffset>10079355</wp:posOffset>
              </wp:positionV>
              <wp:extent cx="87630" cy="177165"/>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9"/>
                            <w:ind w:left="20"/>
                            <w:jc w:val="left"/>
                            <w:rPr>
                              <w:rFonts w:ascii="Bodoni MT" w:hAnsi="Bodoni MT" w:cs="Bodoni MT"/>
                              <w:spacing w:val="-10"/>
                              <w:sz w:val="20"/>
                              <w:szCs w:val="20"/>
                            </w:rPr>
                          </w:pPr>
                          <w:r>
                            <w:rPr>
                              <w:rFonts w:ascii="Bodoni MT" w:hAnsi="Bodoni MT" w:cs="Bodoni MT"/>
                              <w:spacing w:val="-10"/>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2" type="#_x0000_t202" style="position:absolute;margin-left:294.15pt;margin-top:793.65pt;width:6.9pt;height:13.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" o:allowincell="f" filled="f" stroked="f">
              <v:textbox inset="0,0,0,0">
                <w:txbxContent>
                  <w:p w:rsidR="00000000" w:rsidRDefault="003E350F">
                    <w:pPr>
                      <w:pStyle w:val="Corpotesto"/>
                      <w:kinsoku w:val="0"/>
                      <w:overflowPunct w:val="0"/>
                      <w:spacing w:before="19"/>
                      <w:ind w:left="20"/>
                      <w:jc w:val="left"/>
                      <w:rPr>
                        <w:rFonts w:ascii="Bodoni MT" w:hAnsi="Bodoni MT" w:cs="Bodoni MT"/>
                        <w:spacing w:val="-10"/>
                        <w:sz w:val="20"/>
                        <w:szCs w:val="20"/>
                      </w:rPr>
                    </w:pPr>
                    <w:r>
                      <w:rPr>
                        <w:rFonts w:ascii="Bodoni MT" w:hAnsi="Bodoni MT" w:cs="Bodoni MT"/>
                        <w:spacing w:val="-10"/>
                        <w:sz w:val="20"/>
                        <w:szCs w:val="20"/>
                      </w:rPr>
                      <w:t>2</w:t>
                    </w:r>
                  </w:p>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0" allowOverlap="1">
              <wp:simplePos x="0" y="0"/>
              <wp:positionH relativeFrom="page">
                <wp:posOffset>6859905</wp:posOffset>
              </wp:positionH>
              <wp:positionV relativeFrom="page">
                <wp:posOffset>10344150</wp:posOffset>
              </wp:positionV>
              <wp:extent cx="258445" cy="18161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3" type="#_x0000_t202" style="position:absolute;margin-left:540.15pt;margin-top:814.5pt;width:20.35pt;height:14.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" o:allowincell="f" filled="f" stroked="f">
              <v:textbox inset="0,0,0,0">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434</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1A35">
    <w:pPr>
      <w:pStyle w:val="Corpotesto"/>
      <w:kinsoku w:val="0"/>
      <w:overflowPunct w:val="0"/>
      <w:spacing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64896" behindDoc="1" locked="0" layoutInCell="0" allowOverlap="1">
              <wp:simplePos x="0" y="0"/>
              <wp:positionH relativeFrom="page">
                <wp:posOffset>3710305</wp:posOffset>
              </wp:positionH>
              <wp:positionV relativeFrom="page">
                <wp:posOffset>10079355</wp:posOffset>
              </wp:positionV>
              <wp:extent cx="151130" cy="177165"/>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9"/>
                            <w:ind w:left="60"/>
                            <w:jc w:val="left"/>
                            <w:rPr>
                              <w:rFonts w:ascii="Bodoni MT" w:hAnsi="Bodoni MT" w:cs="Bodoni MT"/>
                              <w:spacing w:val="-10"/>
                              <w:sz w:val="20"/>
                              <w:szCs w:val="20"/>
                            </w:rPr>
                          </w:pPr>
                          <w:r>
                            <w:rPr>
                              <w:rFonts w:ascii="Bodoni MT" w:hAnsi="Bodoni MT" w:cs="Bodoni MT"/>
                              <w:spacing w:val="-10"/>
                              <w:sz w:val="20"/>
                              <w:szCs w:val="20"/>
                            </w:rPr>
                            <w:fldChar w:fldCharType="begin"/>
                          </w:r>
                          <w:r>
                            <w:rPr>
                              <w:rFonts w:ascii="Bodoni MT" w:hAnsi="Bodoni MT" w:cs="Bodoni MT"/>
                              <w:spacing w:val="-10"/>
                              <w:sz w:val="20"/>
                              <w:szCs w:val="20"/>
                            </w:rPr>
                            <w:instrText xml:space="preserve"> PAGE </w:instrText>
                          </w:r>
                          <w:r w:rsidR="004D1A35">
                            <w:rPr>
                              <w:rFonts w:ascii="Bodoni MT" w:hAnsi="Bodoni MT" w:cs="Bodoni MT"/>
                              <w:spacing w:val="-10"/>
                              <w:sz w:val="20"/>
                              <w:szCs w:val="20"/>
                            </w:rPr>
                            <w:fldChar w:fldCharType="separate"/>
                          </w:r>
                          <w:r w:rsidR="004D1A35">
                            <w:rPr>
                              <w:rFonts w:ascii="Bodoni MT" w:hAnsi="Bodoni MT" w:cs="Bodoni MT"/>
                              <w:noProof/>
                              <w:spacing w:val="-10"/>
                              <w:sz w:val="20"/>
                              <w:szCs w:val="20"/>
                            </w:rPr>
                            <w:t>3</w:t>
                          </w:r>
                          <w:r>
                            <w:rPr>
                              <w:rFonts w:ascii="Bodoni MT" w:hAnsi="Bodoni MT" w:cs="Bodoni MT"/>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4" type="#_x0000_t202" style="position:absolute;margin-left:292.15pt;margin-top:793.65pt;width:11.9pt;height:13.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" o:allowincell="f" filled="f" stroked="f">
              <v:textbox inset="0,0,0,0">
                <w:txbxContent>
                  <w:p w:rsidR="00000000" w:rsidRDefault="003E350F">
                    <w:pPr>
                      <w:pStyle w:val="Corpotesto"/>
                      <w:kinsoku w:val="0"/>
                      <w:overflowPunct w:val="0"/>
                      <w:spacing w:before="19"/>
                      <w:ind w:left="60"/>
                      <w:jc w:val="left"/>
                      <w:rPr>
                        <w:rFonts w:ascii="Bodoni MT" w:hAnsi="Bodoni MT" w:cs="Bodoni MT"/>
                        <w:spacing w:val="-10"/>
                        <w:sz w:val="20"/>
                        <w:szCs w:val="20"/>
                      </w:rPr>
                    </w:pPr>
                    <w:r>
                      <w:rPr>
                        <w:rFonts w:ascii="Bodoni MT" w:hAnsi="Bodoni MT" w:cs="Bodoni MT"/>
                        <w:spacing w:val="-10"/>
                        <w:sz w:val="20"/>
                        <w:szCs w:val="20"/>
                      </w:rPr>
                      <w:fldChar w:fldCharType="begin"/>
                    </w:r>
                    <w:r>
                      <w:rPr>
                        <w:rFonts w:ascii="Bodoni MT" w:hAnsi="Bodoni MT" w:cs="Bodoni MT"/>
                        <w:spacing w:val="-10"/>
                        <w:sz w:val="20"/>
                        <w:szCs w:val="20"/>
                      </w:rPr>
                      <w:instrText xml:space="preserve"> PAGE </w:instrText>
                    </w:r>
                    <w:r w:rsidR="004D1A35">
                      <w:rPr>
                        <w:rFonts w:ascii="Bodoni MT" w:hAnsi="Bodoni MT" w:cs="Bodoni MT"/>
                        <w:spacing w:val="-10"/>
                        <w:sz w:val="20"/>
                        <w:szCs w:val="20"/>
                      </w:rPr>
                      <w:fldChar w:fldCharType="separate"/>
                    </w:r>
                    <w:r w:rsidR="004D1A35">
                      <w:rPr>
                        <w:rFonts w:ascii="Bodoni MT" w:hAnsi="Bodoni MT" w:cs="Bodoni MT"/>
                        <w:noProof/>
                        <w:spacing w:val="-10"/>
                        <w:sz w:val="20"/>
                        <w:szCs w:val="20"/>
                      </w:rPr>
                      <w:t>3</w:t>
                    </w:r>
                    <w:r>
                      <w:rPr>
                        <w:rFonts w:ascii="Bodoni MT" w:hAnsi="Bodoni MT" w:cs="Bodoni MT"/>
                        <w:spacing w:val="-10"/>
                        <w:sz w:val="20"/>
                        <w:szCs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5920" behindDoc="1" locked="0" layoutInCell="0" allowOverlap="1">
              <wp:simplePos x="0" y="0"/>
              <wp:positionH relativeFrom="page">
                <wp:posOffset>6859905</wp:posOffset>
              </wp:positionH>
              <wp:positionV relativeFrom="page">
                <wp:posOffset>10344150</wp:posOffset>
              </wp:positionV>
              <wp:extent cx="258445" cy="181610"/>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5" type="#_x0000_t202" style="position:absolute;margin-left:540.15pt;margin-top:814.5pt;width:20.35pt;height:14.3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" o:allowincell="f" filled="f" stroked="f">
              <v:textbox inset="0,0,0,0">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435</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E350F">
    <w:pPr>
      <w:pStyle w:val="Corpotesto"/>
      <w:kinsoku w:val="0"/>
      <w:overflowPunct w:val="0"/>
      <w:spacing w:line="14" w:lineRule="auto"/>
      <w:ind w:left="0"/>
      <w:jc w:val="left"/>
      <w:rPr>
        <w:rFonts w:ascii="Times New Roman" w:hAnsi="Times New Roman" w:cs="Times New Roman"/>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1A35">
    <w:pPr>
      <w:pStyle w:val="Corpotesto"/>
      <w:kinsoku w:val="0"/>
      <w:overflowPunct w:val="0"/>
      <w:spacing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66944" behindDoc="1" locked="0" layoutInCell="0" allowOverlap="1">
              <wp:simplePos x="0" y="0"/>
              <wp:positionH relativeFrom="page">
                <wp:posOffset>3735705</wp:posOffset>
              </wp:positionH>
              <wp:positionV relativeFrom="page">
                <wp:posOffset>10079355</wp:posOffset>
              </wp:positionV>
              <wp:extent cx="87630" cy="177165"/>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9"/>
                            <w:ind w:left="20"/>
                            <w:jc w:val="left"/>
                            <w:rPr>
                              <w:rFonts w:ascii="Bodoni MT" w:hAnsi="Bodoni MT" w:cs="Bodoni MT"/>
                              <w:spacing w:val="-10"/>
                              <w:sz w:val="20"/>
                              <w:szCs w:val="20"/>
                            </w:rPr>
                          </w:pPr>
                          <w:r>
                            <w:rPr>
                              <w:rFonts w:ascii="Bodoni MT" w:hAnsi="Bodoni MT" w:cs="Bodoni MT"/>
                              <w:spacing w:val="-10"/>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6" type="#_x0000_t202" style="position:absolute;margin-left:294.15pt;margin-top:793.65pt;width:6.9pt;height:13.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Xfrw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" o:allowincell="f" filled="f" stroked="f">
              <v:textbox inset="0,0,0,0">
                <w:txbxContent>
                  <w:p w:rsidR="00000000" w:rsidRDefault="003E350F">
                    <w:pPr>
                      <w:pStyle w:val="Corpotesto"/>
                      <w:kinsoku w:val="0"/>
                      <w:overflowPunct w:val="0"/>
                      <w:spacing w:before="19"/>
                      <w:ind w:left="20"/>
                      <w:jc w:val="left"/>
                      <w:rPr>
                        <w:rFonts w:ascii="Bodoni MT" w:hAnsi="Bodoni MT" w:cs="Bodoni MT"/>
                        <w:spacing w:val="-10"/>
                        <w:sz w:val="20"/>
                        <w:szCs w:val="20"/>
                      </w:rPr>
                    </w:pPr>
                    <w:r>
                      <w:rPr>
                        <w:rFonts w:ascii="Bodoni MT" w:hAnsi="Bodoni MT" w:cs="Bodoni MT"/>
                        <w:spacing w:val="-10"/>
                        <w:sz w:val="20"/>
                        <w:szCs w:val="20"/>
                      </w:rPr>
                      <w:t>2</w:t>
                    </w:r>
                  </w:p>
                </w:txbxContent>
              </v:textbox>
              <w10:wrap anchorx="page" anchory="page"/>
            </v:shape>
          </w:pict>
        </mc:Fallback>
      </mc:AlternateContent>
    </w:r>
    <w:r>
      <w:rPr>
        <w:noProof/>
      </w:rPr>
      <mc:AlternateContent>
        <mc:Choice Requires="wps">
          <w:drawing>
            <wp:anchor distT="0" distB="0" distL="114300" distR="114300" simplePos="0" relativeHeight="251667968" behindDoc="1" locked="0" layoutInCell="0" allowOverlap="1">
              <wp:simplePos x="0" y="0"/>
              <wp:positionH relativeFrom="page">
                <wp:posOffset>6859905</wp:posOffset>
              </wp:positionH>
              <wp:positionV relativeFrom="page">
                <wp:posOffset>10344150</wp:posOffset>
              </wp:positionV>
              <wp:extent cx="258445" cy="18161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7" type="#_x0000_t202" style="position:absolute;margin-left:540.15pt;margin-top:814.5pt;width:20.35pt;height:14.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JttAIAALE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" o:allowincell="f" filled="f" stroked="f">
              <v:textbox inset="0,0,0,0">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438</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1A35">
    <w:pPr>
      <w:pStyle w:val="Corpotesto"/>
      <w:kinsoku w:val="0"/>
      <w:overflowPunct w:val="0"/>
      <w:spacing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68992" behindDoc="1" locked="0" layoutInCell="0" allowOverlap="1">
              <wp:simplePos x="0" y="0"/>
              <wp:positionH relativeFrom="page">
                <wp:posOffset>3710305</wp:posOffset>
              </wp:positionH>
              <wp:positionV relativeFrom="page">
                <wp:posOffset>10079355</wp:posOffset>
              </wp:positionV>
              <wp:extent cx="151130" cy="177165"/>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9"/>
                            <w:ind w:left="60"/>
                            <w:jc w:val="left"/>
                            <w:rPr>
                              <w:rFonts w:ascii="Bodoni MT" w:hAnsi="Bodoni MT" w:cs="Bodoni MT"/>
                              <w:spacing w:val="-10"/>
                              <w:sz w:val="20"/>
                              <w:szCs w:val="20"/>
                            </w:rPr>
                          </w:pPr>
                          <w:r>
                            <w:rPr>
                              <w:rFonts w:ascii="Bodoni MT" w:hAnsi="Bodoni MT" w:cs="Bodoni MT"/>
                              <w:spacing w:val="-10"/>
                              <w:sz w:val="20"/>
                              <w:szCs w:val="20"/>
                            </w:rPr>
                            <w:fldChar w:fldCharType="begin"/>
                          </w:r>
                          <w:r>
                            <w:rPr>
                              <w:rFonts w:ascii="Bodoni MT" w:hAnsi="Bodoni MT" w:cs="Bodoni MT"/>
                              <w:spacing w:val="-10"/>
                              <w:sz w:val="20"/>
                              <w:szCs w:val="20"/>
                            </w:rPr>
                            <w:instrText xml:space="preserve"> PAGE </w:instrText>
                          </w:r>
                          <w:r w:rsidR="004D1A35">
                            <w:rPr>
                              <w:rFonts w:ascii="Bodoni MT" w:hAnsi="Bodoni MT" w:cs="Bodoni MT"/>
                              <w:spacing w:val="-10"/>
                              <w:sz w:val="20"/>
                              <w:szCs w:val="20"/>
                            </w:rPr>
                            <w:fldChar w:fldCharType="separate"/>
                          </w:r>
                          <w:r w:rsidR="004D1A35">
                            <w:rPr>
                              <w:rFonts w:ascii="Bodoni MT" w:hAnsi="Bodoni MT" w:cs="Bodoni MT"/>
                              <w:noProof/>
                              <w:spacing w:val="-10"/>
                              <w:sz w:val="20"/>
                              <w:szCs w:val="20"/>
                            </w:rPr>
                            <w:t>3</w:t>
                          </w:r>
                          <w:r>
                            <w:rPr>
                              <w:rFonts w:ascii="Bodoni MT" w:hAnsi="Bodoni MT" w:cs="Bodoni MT"/>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8" type="#_x0000_t202" style="position:absolute;margin-left:292.15pt;margin-top:793.65pt;width:11.9pt;height:13.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WWsA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" o:allowincell="f" filled="f" stroked="f">
              <v:textbox inset="0,0,0,0">
                <w:txbxContent>
                  <w:p w:rsidR="00000000" w:rsidRDefault="003E350F">
                    <w:pPr>
                      <w:pStyle w:val="Corpotesto"/>
                      <w:kinsoku w:val="0"/>
                      <w:overflowPunct w:val="0"/>
                      <w:spacing w:before="19"/>
                      <w:ind w:left="60"/>
                      <w:jc w:val="left"/>
                      <w:rPr>
                        <w:rFonts w:ascii="Bodoni MT" w:hAnsi="Bodoni MT" w:cs="Bodoni MT"/>
                        <w:spacing w:val="-10"/>
                        <w:sz w:val="20"/>
                        <w:szCs w:val="20"/>
                      </w:rPr>
                    </w:pPr>
                    <w:r>
                      <w:rPr>
                        <w:rFonts w:ascii="Bodoni MT" w:hAnsi="Bodoni MT" w:cs="Bodoni MT"/>
                        <w:spacing w:val="-10"/>
                        <w:sz w:val="20"/>
                        <w:szCs w:val="20"/>
                      </w:rPr>
                      <w:fldChar w:fldCharType="begin"/>
                    </w:r>
                    <w:r>
                      <w:rPr>
                        <w:rFonts w:ascii="Bodoni MT" w:hAnsi="Bodoni MT" w:cs="Bodoni MT"/>
                        <w:spacing w:val="-10"/>
                        <w:sz w:val="20"/>
                        <w:szCs w:val="20"/>
                      </w:rPr>
                      <w:instrText xml:space="preserve"> PAGE </w:instrText>
                    </w:r>
                    <w:r w:rsidR="004D1A35">
                      <w:rPr>
                        <w:rFonts w:ascii="Bodoni MT" w:hAnsi="Bodoni MT" w:cs="Bodoni MT"/>
                        <w:spacing w:val="-10"/>
                        <w:sz w:val="20"/>
                        <w:szCs w:val="20"/>
                      </w:rPr>
                      <w:fldChar w:fldCharType="separate"/>
                    </w:r>
                    <w:r w:rsidR="004D1A35">
                      <w:rPr>
                        <w:rFonts w:ascii="Bodoni MT" w:hAnsi="Bodoni MT" w:cs="Bodoni MT"/>
                        <w:noProof/>
                        <w:spacing w:val="-10"/>
                        <w:sz w:val="20"/>
                        <w:szCs w:val="20"/>
                      </w:rPr>
                      <w:t>3</w:t>
                    </w:r>
                    <w:r>
                      <w:rPr>
                        <w:rFonts w:ascii="Bodoni MT" w:hAnsi="Bodoni MT" w:cs="Bodoni MT"/>
                        <w:spacing w:val="-10"/>
                        <w:sz w:val="20"/>
                        <w:szCs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0016" behindDoc="1" locked="0" layoutInCell="0" allowOverlap="1">
              <wp:simplePos x="0" y="0"/>
              <wp:positionH relativeFrom="page">
                <wp:posOffset>6859905</wp:posOffset>
              </wp:positionH>
              <wp:positionV relativeFrom="page">
                <wp:posOffset>10344150</wp:posOffset>
              </wp:positionV>
              <wp:extent cx="258445" cy="18161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9" type="#_x0000_t202" style="position:absolute;margin-left:540.15pt;margin-top:814.5pt;width:20.35pt;height:14.3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" o:allowincell="f" filled="f" stroked="f">
              <v:textbox inset="0,0,0,0">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439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E350F">
    <w:pPr>
      <w:pStyle w:val="Corpotesto"/>
      <w:kinsoku w:val="0"/>
      <w:overflowPunct w:val="0"/>
      <w:spacing w:line="14" w:lineRule="auto"/>
      <w:ind w:left="0"/>
      <w:jc w:val="left"/>
      <w:rPr>
        <w:rFonts w:ascii="Times New Roman" w:hAnsi="Times New Roman"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1A35">
    <w:pPr>
      <w:pStyle w:val="Corpotesto"/>
      <w:kinsoku w:val="0"/>
      <w:overflowPunct w:val="0"/>
      <w:spacing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46464" behindDoc="1" locked="0" layoutInCell="0" allowOverlap="1">
              <wp:simplePos x="0" y="0"/>
              <wp:positionH relativeFrom="page">
                <wp:posOffset>3735705</wp:posOffset>
              </wp:positionH>
              <wp:positionV relativeFrom="page">
                <wp:posOffset>10079355</wp:posOffset>
              </wp:positionV>
              <wp:extent cx="87630" cy="17716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9"/>
                            <w:ind w:left="20"/>
                            <w:jc w:val="left"/>
                            <w:rPr>
                              <w:rFonts w:ascii="Bodoni MT" w:hAnsi="Bodoni MT" w:cs="Bodoni MT"/>
                              <w:spacing w:val="-10"/>
                              <w:sz w:val="20"/>
                              <w:szCs w:val="20"/>
                            </w:rPr>
                          </w:pPr>
                          <w:r>
                            <w:rPr>
                              <w:rFonts w:ascii="Bodoni MT" w:hAnsi="Bodoni MT" w:cs="Bodoni MT"/>
                              <w:spacing w:val="-10"/>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294.15pt;margin-top:793.65pt;width:6.9pt;height:13.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ZvK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" o:allowincell="f" filled="f" stroked="f">
              <v:textbox inset="0,0,0,0">
                <w:txbxContent>
                  <w:p w:rsidR="00000000" w:rsidRDefault="003E350F">
                    <w:pPr>
                      <w:pStyle w:val="Corpotesto"/>
                      <w:kinsoku w:val="0"/>
                      <w:overflowPunct w:val="0"/>
                      <w:spacing w:before="19"/>
                      <w:ind w:left="20"/>
                      <w:jc w:val="left"/>
                      <w:rPr>
                        <w:rFonts w:ascii="Bodoni MT" w:hAnsi="Bodoni MT" w:cs="Bodoni MT"/>
                        <w:spacing w:val="-10"/>
                        <w:sz w:val="20"/>
                        <w:szCs w:val="20"/>
                      </w:rPr>
                    </w:pPr>
                    <w:r>
                      <w:rPr>
                        <w:rFonts w:ascii="Bodoni MT" w:hAnsi="Bodoni MT" w:cs="Bodoni MT"/>
                        <w:spacing w:val="-10"/>
                        <w:sz w:val="20"/>
                        <w:szCs w:val="20"/>
                      </w:rPr>
                      <w:t>2</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0" allowOverlap="1">
              <wp:simplePos x="0" y="0"/>
              <wp:positionH relativeFrom="page">
                <wp:posOffset>6859905</wp:posOffset>
              </wp:positionH>
              <wp:positionV relativeFrom="page">
                <wp:posOffset>10344150</wp:posOffset>
              </wp:positionV>
              <wp:extent cx="258445" cy="181610"/>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540.15pt;margin-top:814.5pt;width:20.35pt;height:14.3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" o:allowincell="f" filled="f" stroked="f">
              <v:textbox inset="0,0,0,0">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418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1A35">
    <w:pPr>
      <w:pStyle w:val="Corpotesto"/>
      <w:kinsoku w:val="0"/>
      <w:overflowPunct w:val="0"/>
      <w:spacing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48512" behindDoc="1" locked="0" layoutInCell="0" allowOverlap="1">
              <wp:simplePos x="0" y="0"/>
              <wp:positionH relativeFrom="page">
                <wp:posOffset>3710305</wp:posOffset>
              </wp:positionH>
              <wp:positionV relativeFrom="page">
                <wp:posOffset>10079355</wp:posOffset>
              </wp:positionV>
              <wp:extent cx="151130" cy="177165"/>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9"/>
                            <w:ind w:left="60"/>
                            <w:jc w:val="left"/>
                            <w:rPr>
                              <w:rFonts w:ascii="Bodoni MT" w:hAnsi="Bodoni MT" w:cs="Bodoni MT"/>
                              <w:spacing w:val="-10"/>
                              <w:sz w:val="20"/>
                              <w:szCs w:val="20"/>
                            </w:rPr>
                          </w:pPr>
                          <w:r>
                            <w:rPr>
                              <w:rFonts w:ascii="Bodoni MT" w:hAnsi="Bodoni MT" w:cs="Bodoni MT"/>
                              <w:spacing w:val="-10"/>
                              <w:sz w:val="20"/>
                              <w:szCs w:val="20"/>
                            </w:rPr>
                            <w:fldChar w:fldCharType="begin"/>
                          </w:r>
                          <w:r>
                            <w:rPr>
                              <w:rFonts w:ascii="Bodoni MT" w:hAnsi="Bodoni MT" w:cs="Bodoni MT"/>
                              <w:spacing w:val="-10"/>
                              <w:sz w:val="20"/>
                              <w:szCs w:val="20"/>
                            </w:rPr>
                            <w:instrText xml:space="preserve"> PAGE </w:instrText>
                          </w:r>
                          <w:r w:rsidR="004D1A35">
                            <w:rPr>
                              <w:rFonts w:ascii="Bodoni MT" w:hAnsi="Bodoni MT" w:cs="Bodoni MT"/>
                              <w:spacing w:val="-10"/>
                              <w:sz w:val="20"/>
                              <w:szCs w:val="20"/>
                            </w:rPr>
                            <w:fldChar w:fldCharType="separate"/>
                          </w:r>
                          <w:r w:rsidR="004D1A35">
                            <w:rPr>
                              <w:rFonts w:ascii="Bodoni MT" w:hAnsi="Bodoni MT" w:cs="Bodoni MT"/>
                              <w:noProof/>
                              <w:spacing w:val="-10"/>
                              <w:sz w:val="20"/>
                              <w:szCs w:val="20"/>
                            </w:rPr>
                            <w:t>3</w:t>
                          </w:r>
                          <w:r>
                            <w:rPr>
                              <w:rFonts w:ascii="Bodoni MT" w:hAnsi="Bodoni MT" w:cs="Bodoni MT"/>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292.15pt;margin-top:793.65pt;width:11.9pt;height:13.9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Yorw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" o:allowincell="f" filled="f" stroked="f">
              <v:textbox inset="0,0,0,0">
                <w:txbxContent>
                  <w:p w:rsidR="00000000" w:rsidRDefault="003E350F">
                    <w:pPr>
                      <w:pStyle w:val="Corpotesto"/>
                      <w:kinsoku w:val="0"/>
                      <w:overflowPunct w:val="0"/>
                      <w:spacing w:before="19"/>
                      <w:ind w:left="60"/>
                      <w:jc w:val="left"/>
                      <w:rPr>
                        <w:rFonts w:ascii="Bodoni MT" w:hAnsi="Bodoni MT" w:cs="Bodoni MT"/>
                        <w:spacing w:val="-10"/>
                        <w:sz w:val="20"/>
                        <w:szCs w:val="20"/>
                      </w:rPr>
                    </w:pPr>
                    <w:r>
                      <w:rPr>
                        <w:rFonts w:ascii="Bodoni MT" w:hAnsi="Bodoni MT" w:cs="Bodoni MT"/>
                        <w:spacing w:val="-10"/>
                        <w:sz w:val="20"/>
                        <w:szCs w:val="20"/>
                      </w:rPr>
                      <w:fldChar w:fldCharType="begin"/>
                    </w:r>
                    <w:r>
                      <w:rPr>
                        <w:rFonts w:ascii="Bodoni MT" w:hAnsi="Bodoni MT" w:cs="Bodoni MT"/>
                        <w:spacing w:val="-10"/>
                        <w:sz w:val="20"/>
                        <w:szCs w:val="20"/>
                      </w:rPr>
                      <w:instrText xml:space="preserve"> PAGE </w:instrText>
                    </w:r>
                    <w:r w:rsidR="004D1A35">
                      <w:rPr>
                        <w:rFonts w:ascii="Bodoni MT" w:hAnsi="Bodoni MT" w:cs="Bodoni MT"/>
                        <w:spacing w:val="-10"/>
                        <w:sz w:val="20"/>
                        <w:szCs w:val="20"/>
                      </w:rPr>
                      <w:fldChar w:fldCharType="separate"/>
                    </w:r>
                    <w:r w:rsidR="004D1A35">
                      <w:rPr>
                        <w:rFonts w:ascii="Bodoni MT" w:hAnsi="Bodoni MT" w:cs="Bodoni MT"/>
                        <w:noProof/>
                        <w:spacing w:val="-10"/>
                        <w:sz w:val="20"/>
                        <w:szCs w:val="20"/>
                      </w:rPr>
                      <w:t>3</w:t>
                    </w:r>
                    <w:r>
                      <w:rPr>
                        <w:rFonts w:ascii="Bodoni MT" w:hAnsi="Bodoni MT" w:cs="Bodoni MT"/>
                        <w:spacing w:val="-10"/>
                        <w:sz w:val="20"/>
                        <w:szCs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0" allowOverlap="1">
              <wp:simplePos x="0" y="0"/>
              <wp:positionH relativeFrom="page">
                <wp:posOffset>6859905</wp:posOffset>
              </wp:positionH>
              <wp:positionV relativeFrom="page">
                <wp:posOffset>10344150</wp:posOffset>
              </wp:positionV>
              <wp:extent cx="258445" cy="181610"/>
              <wp:effectExtent l="0" t="0" r="0"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margin-left:540.15pt;margin-top:814.5pt;width:20.35pt;height:14.3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" o:allowincell="f" filled="f" stroked="f">
              <v:textbox inset="0,0,0,0">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419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E350F">
    <w:pPr>
      <w:pStyle w:val="Corpotesto"/>
      <w:kinsoku w:val="0"/>
      <w:overflowPunct w:val="0"/>
      <w:spacing w:line="14" w:lineRule="auto"/>
      <w:ind w:left="0"/>
      <w:jc w:val="left"/>
      <w:rPr>
        <w:rFonts w:ascii="Times New Roman" w:hAnsi="Times New Roman" w:cs="Times New Roman"/>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1A35">
    <w:pPr>
      <w:pStyle w:val="Corpotesto"/>
      <w:kinsoku w:val="0"/>
      <w:overflowPunct w:val="0"/>
      <w:spacing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50560" behindDoc="1" locked="0" layoutInCell="0" allowOverlap="1">
              <wp:simplePos x="0" y="0"/>
              <wp:positionH relativeFrom="page">
                <wp:posOffset>3735705</wp:posOffset>
              </wp:positionH>
              <wp:positionV relativeFrom="page">
                <wp:posOffset>10079355</wp:posOffset>
              </wp:positionV>
              <wp:extent cx="87630" cy="177165"/>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9"/>
                            <w:ind w:left="20"/>
                            <w:jc w:val="left"/>
                            <w:rPr>
                              <w:rFonts w:ascii="Bodoni MT" w:hAnsi="Bodoni MT" w:cs="Bodoni MT"/>
                              <w:spacing w:val="-10"/>
                              <w:sz w:val="20"/>
                              <w:szCs w:val="20"/>
                            </w:rPr>
                          </w:pPr>
                          <w:r>
                            <w:rPr>
                              <w:rFonts w:ascii="Bodoni MT" w:hAnsi="Bodoni MT" w:cs="Bodoni MT"/>
                              <w:spacing w:val="-10"/>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294.15pt;margin-top:793.65pt;width:6.9pt;height:13.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sV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" o:allowincell="f" filled="f" stroked="f">
              <v:textbox inset="0,0,0,0">
                <w:txbxContent>
                  <w:p w:rsidR="00000000" w:rsidRDefault="003E350F">
                    <w:pPr>
                      <w:pStyle w:val="Corpotesto"/>
                      <w:kinsoku w:val="0"/>
                      <w:overflowPunct w:val="0"/>
                      <w:spacing w:before="19"/>
                      <w:ind w:left="20"/>
                      <w:jc w:val="left"/>
                      <w:rPr>
                        <w:rFonts w:ascii="Bodoni MT" w:hAnsi="Bodoni MT" w:cs="Bodoni MT"/>
                        <w:spacing w:val="-10"/>
                        <w:sz w:val="20"/>
                        <w:szCs w:val="20"/>
                      </w:rPr>
                    </w:pPr>
                    <w:r>
                      <w:rPr>
                        <w:rFonts w:ascii="Bodoni MT" w:hAnsi="Bodoni MT" w:cs="Bodoni MT"/>
                        <w:spacing w:val="-10"/>
                        <w:sz w:val="20"/>
                        <w:szCs w:val="20"/>
                      </w:rPr>
                      <w:t>2</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0" allowOverlap="1">
              <wp:simplePos x="0" y="0"/>
              <wp:positionH relativeFrom="page">
                <wp:posOffset>6859905</wp:posOffset>
              </wp:positionH>
              <wp:positionV relativeFrom="page">
                <wp:posOffset>10344150</wp:posOffset>
              </wp:positionV>
              <wp:extent cx="258445" cy="181610"/>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1" type="#_x0000_t202" style="position:absolute;margin-left:540.15pt;margin-top:814.5pt;width:20.35pt;height:14.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40sgIAALA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" o:allowincell="f" filled="f" stroked="f">
              <v:textbox inset="0,0,0,0">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422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1A35">
    <w:pPr>
      <w:pStyle w:val="Corpotesto"/>
      <w:kinsoku w:val="0"/>
      <w:overflowPunct w:val="0"/>
      <w:spacing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52608" behindDoc="1" locked="0" layoutInCell="0" allowOverlap="1">
              <wp:simplePos x="0" y="0"/>
              <wp:positionH relativeFrom="page">
                <wp:posOffset>3710305</wp:posOffset>
              </wp:positionH>
              <wp:positionV relativeFrom="page">
                <wp:posOffset>10079355</wp:posOffset>
              </wp:positionV>
              <wp:extent cx="151130" cy="177165"/>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9"/>
                            <w:ind w:left="60"/>
                            <w:jc w:val="left"/>
                            <w:rPr>
                              <w:rFonts w:ascii="Bodoni MT" w:hAnsi="Bodoni MT" w:cs="Bodoni MT"/>
                              <w:spacing w:val="-10"/>
                              <w:sz w:val="20"/>
                              <w:szCs w:val="20"/>
                            </w:rPr>
                          </w:pPr>
                          <w:r>
                            <w:rPr>
                              <w:rFonts w:ascii="Bodoni MT" w:hAnsi="Bodoni MT" w:cs="Bodoni MT"/>
                              <w:spacing w:val="-10"/>
                              <w:sz w:val="20"/>
                              <w:szCs w:val="20"/>
                            </w:rPr>
                            <w:fldChar w:fldCharType="begin"/>
                          </w:r>
                          <w:r>
                            <w:rPr>
                              <w:rFonts w:ascii="Bodoni MT" w:hAnsi="Bodoni MT" w:cs="Bodoni MT"/>
                              <w:spacing w:val="-10"/>
                              <w:sz w:val="20"/>
                              <w:szCs w:val="20"/>
                            </w:rPr>
                            <w:instrText xml:space="preserve"> PAGE </w:instrText>
                          </w:r>
                          <w:r w:rsidR="004D1A35">
                            <w:rPr>
                              <w:rFonts w:ascii="Bodoni MT" w:hAnsi="Bodoni MT" w:cs="Bodoni MT"/>
                              <w:spacing w:val="-10"/>
                              <w:sz w:val="20"/>
                              <w:szCs w:val="20"/>
                            </w:rPr>
                            <w:fldChar w:fldCharType="separate"/>
                          </w:r>
                          <w:r w:rsidR="004D1A35">
                            <w:rPr>
                              <w:rFonts w:ascii="Bodoni MT" w:hAnsi="Bodoni MT" w:cs="Bodoni MT"/>
                              <w:noProof/>
                              <w:spacing w:val="-10"/>
                              <w:sz w:val="20"/>
                              <w:szCs w:val="20"/>
                            </w:rPr>
                            <w:t>3</w:t>
                          </w:r>
                          <w:r>
                            <w:rPr>
                              <w:rFonts w:ascii="Bodoni MT" w:hAnsi="Bodoni MT" w:cs="Bodoni MT"/>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2" type="#_x0000_t202" style="position:absolute;margin-left:292.15pt;margin-top:793.65pt;width:11.9pt;height:13.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" o:allowincell="f" filled="f" stroked="f">
              <v:textbox inset="0,0,0,0">
                <w:txbxContent>
                  <w:p w:rsidR="00000000" w:rsidRDefault="003E350F">
                    <w:pPr>
                      <w:pStyle w:val="Corpotesto"/>
                      <w:kinsoku w:val="0"/>
                      <w:overflowPunct w:val="0"/>
                      <w:spacing w:before="19"/>
                      <w:ind w:left="60"/>
                      <w:jc w:val="left"/>
                      <w:rPr>
                        <w:rFonts w:ascii="Bodoni MT" w:hAnsi="Bodoni MT" w:cs="Bodoni MT"/>
                        <w:spacing w:val="-10"/>
                        <w:sz w:val="20"/>
                        <w:szCs w:val="20"/>
                      </w:rPr>
                    </w:pPr>
                    <w:r>
                      <w:rPr>
                        <w:rFonts w:ascii="Bodoni MT" w:hAnsi="Bodoni MT" w:cs="Bodoni MT"/>
                        <w:spacing w:val="-10"/>
                        <w:sz w:val="20"/>
                        <w:szCs w:val="20"/>
                      </w:rPr>
                      <w:fldChar w:fldCharType="begin"/>
                    </w:r>
                    <w:r>
                      <w:rPr>
                        <w:rFonts w:ascii="Bodoni MT" w:hAnsi="Bodoni MT" w:cs="Bodoni MT"/>
                        <w:spacing w:val="-10"/>
                        <w:sz w:val="20"/>
                        <w:szCs w:val="20"/>
                      </w:rPr>
                      <w:instrText xml:space="preserve"> PAGE </w:instrText>
                    </w:r>
                    <w:r w:rsidR="004D1A35">
                      <w:rPr>
                        <w:rFonts w:ascii="Bodoni MT" w:hAnsi="Bodoni MT" w:cs="Bodoni MT"/>
                        <w:spacing w:val="-10"/>
                        <w:sz w:val="20"/>
                        <w:szCs w:val="20"/>
                      </w:rPr>
                      <w:fldChar w:fldCharType="separate"/>
                    </w:r>
                    <w:r w:rsidR="004D1A35">
                      <w:rPr>
                        <w:rFonts w:ascii="Bodoni MT" w:hAnsi="Bodoni MT" w:cs="Bodoni MT"/>
                        <w:noProof/>
                        <w:spacing w:val="-10"/>
                        <w:sz w:val="20"/>
                        <w:szCs w:val="20"/>
                      </w:rPr>
                      <w:t>3</w:t>
                    </w:r>
                    <w:r>
                      <w:rPr>
                        <w:rFonts w:ascii="Bodoni MT" w:hAnsi="Bodoni MT" w:cs="Bodoni MT"/>
                        <w:spacing w:val="-10"/>
                        <w:sz w:val="20"/>
                        <w:szCs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0" allowOverlap="1">
              <wp:simplePos x="0" y="0"/>
              <wp:positionH relativeFrom="page">
                <wp:posOffset>6859905</wp:posOffset>
              </wp:positionH>
              <wp:positionV relativeFrom="page">
                <wp:posOffset>10344150</wp:posOffset>
              </wp:positionV>
              <wp:extent cx="258445" cy="181610"/>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3" type="#_x0000_t202" style="position:absolute;margin-left:540.15pt;margin-top:814.5pt;width:20.35pt;height:14.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qusgIAALA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" o:allowincell="f" filled="f" stroked="f">
              <v:textbox inset="0,0,0,0">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423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E350F">
    <w:pPr>
      <w:pStyle w:val="Corpotesto"/>
      <w:kinsoku w:val="0"/>
      <w:overflowPunct w:val="0"/>
      <w:spacing w:line="14" w:lineRule="auto"/>
      <w:ind w:left="0"/>
      <w:jc w:val="left"/>
      <w:rPr>
        <w:rFonts w:ascii="Times New Roman" w:hAnsi="Times New Roman" w:cs="Times New Roman"/>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1A35">
    <w:pPr>
      <w:pStyle w:val="Corpotesto"/>
      <w:kinsoku w:val="0"/>
      <w:overflowPunct w:val="0"/>
      <w:spacing w:line="14" w:lineRule="auto"/>
      <w:ind w:left="0"/>
      <w:jc w:val="left"/>
      <w:rPr>
        <w:rFonts w:ascii="Times New Roman" w:hAnsi="Times New Roman" w:cs="Times New Roman"/>
        <w:sz w:val="20"/>
        <w:szCs w:val="20"/>
      </w:rPr>
    </w:pPr>
    <w:r>
      <w:rPr>
        <w:noProof/>
      </w:rPr>
      <mc:AlternateContent>
        <mc:Choice Requires="wps">
          <w:drawing>
            <wp:anchor distT="0" distB="0" distL="114300" distR="114300" simplePos="0" relativeHeight="251654656" behindDoc="1" locked="0" layoutInCell="0" allowOverlap="1">
              <wp:simplePos x="0" y="0"/>
              <wp:positionH relativeFrom="page">
                <wp:posOffset>3735705</wp:posOffset>
              </wp:positionH>
              <wp:positionV relativeFrom="page">
                <wp:posOffset>10079355</wp:posOffset>
              </wp:positionV>
              <wp:extent cx="87630" cy="177165"/>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9"/>
                            <w:ind w:left="20"/>
                            <w:jc w:val="left"/>
                            <w:rPr>
                              <w:rFonts w:ascii="Bodoni MT" w:hAnsi="Bodoni MT" w:cs="Bodoni MT"/>
                              <w:spacing w:val="-10"/>
                              <w:sz w:val="20"/>
                              <w:szCs w:val="20"/>
                            </w:rPr>
                          </w:pPr>
                          <w:r>
                            <w:rPr>
                              <w:rFonts w:ascii="Bodoni MT" w:hAnsi="Bodoni MT" w:cs="Bodoni MT"/>
                              <w:spacing w:val="-10"/>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4" type="#_x0000_t202" style="position:absolute;margin-left:294.15pt;margin-top:793.65pt;width:6.9pt;height:13.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rrwIAALAFAAAOAAAAZHJzL2Uyb0RvYy54bWysVF1vmzAUfZ+0/2D5nQIpI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" o:allowincell="f" filled="f" stroked="f">
              <v:textbox inset="0,0,0,0">
                <w:txbxContent>
                  <w:p w:rsidR="00000000" w:rsidRDefault="003E350F">
                    <w:pPr>
                      <w:pStyle w:val="Corpotesto"/>
                      <w:kinsoku w:val="0"/>
                      <w:overflowPunct w:val="0"/>
                      <w:spacing w:before="19"/>
                      <w:ind w:left="20"/>
                      <w:jc w:val="left"/>
                      <w:rPr>
                        <w:rFonts w:ascii="Bodoni MT" w:hAnsi="Bodoni MT" w:cs="Bodoni MT"/>
                        <w:spacing w:val="-10"/>
                        <w:sz w:val="20"/>
                        <w:szCs w:val="20"/>
                      </w:rPr>
                    </w:pPr>
                    <w:r>
                      <w:rPr>
                        <w:rFonts w:ascii="Bodoni MT" w:hAnsi="Bodoni MT" w:cs="Bodoni MT"/>
                        <w:spacing w:val="-10"/>
                        <w:sz w:val="20"/>
                        <w:szCs w:val="20"/>
                      </w:rPr>
                      <w:t>2</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0" allowOverlap="1">
              <wp:simplePos x="0" y="0"/>
              <wp:positionH relativeFrom="page">
                <wp:posOffset>6859905</wp:posOffset>
              </wp:positionH>
              <wp:positionV relativeFrom="page">
                <wp:posOffset>10344150</wp:posOffset>
              </wp:positionV>
              <wp:extent cx="258445" cy="18161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5" type="#_x0000_t202" style="position:absolute;margin-left:540.15pt;margin-top:814.5pt;width:20.35pt;height:14.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" o:allowincell="f" filled="f" stroked="f">
              <v:textbox inset="0,0,0,0">
                <w:txbxContent>
                  <w:p w:rsidR="00000000" w:rsidRDefault="003E350F">
                    <w:pPr>
                      <w:pStyle w:val="Corpotesto"/>
                      <w:kinsoku w:val="0"/>
                      <w:overflowPunct w:val="0"/>
                      <w:spacing w:before="13"/>
                      <w:ind w:left="20"/>
                      <w:jc w:val="left"/>
                      <w:rPr>
                        <w:rFonts w:ascii="Arial" w:hAnsi="Arial" w:cs="Arial"/>
                        <w:spacing w:val="-5"/>
                        <w:sz w:val="22"/>
                        <w:szCs w:val="22"/>
                      </w:rPr>
                    </w:pPr>
                    <w:r>
                      <w:rPr>
                        <w:rFonts w:ascii="Arial" w:hAnsi="Arial" w:cs="Arial"/>
                        <w:spacing w:val="-5"/>
                        <w:sz w:val="22"/>
                        <w:szCs w:val="22"/>
                      </w:rPr>
                      <w:t>426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50F" w:rsidRDefault="003E350F">
      <w:r>
        <w:separator/>
      </w:r>
    </w:p>
  </w:footnote>
  <w:footnote w:type="continuationSeparator" w:id="0">
    <w:p w:rsidR="003E350F" w:rsidRDefault="003E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297" w:hanging="195"/>
      </w:pPr>
      <w:rPr>
        <w:rFonts w:ascii="Times New Roman" w:hAnsi="Times New Roman" w:cs="Times New Roman"/>
        <w:b w:val="0"/>
        <w:bCs w:val="0"/>
        <w:i w:val="0"/>
        <w:iCs w:val="0"/>
        <w:spacing w:val="0"/>
        <w:w w:val="99"/>
        <w:sz w:val="26"/>
        <w:szCs w:val="26"/>
      </w:rPr>
    </w:lvl>
    <w:lvl w:ilvl="1">
      <w:numFmt w:val="bullet"/>
      <w:lvlText w:val="•"/>
      <w:lvlJc w:val="left"/>
      <w:pPr>
        <w:ind w:left="1257" w:hanging="195"/>
      </w:pPr>
    </w:lvl>
    <w:lvl w:ilvl="2">
      <w:numFmt w:val="bullet"/>
      <w:lvlText w:val="•"/>
      <w:lvlJc w:val="left"/>
      <w:pPr>
        <w:ind w:left="2215" w:hanging="195"/>
      </w:pPr>
    </w:lvl>
    <w:lvl w:ilvl="3">
      <w:numFmt w:val="bullet"/>
      <w:lvlText w:val="•"/>
      <w:lvlJc w:val="left"/>
      <w:pPr>
        <w:ind w:left="3173" w:hanging="195"/>
      </w:pPr>
    </w:lvl>
    <w:lvl w:ilvl="4">
      <w:numFmt w:val="bullet"/>
      <w:lvlText w:val="•"/>
      <w:lvlJc w:val="left"/>
      <w:pPr>
        <w:ind w:left="4131" w:hanging="195"/>
      </w:pPr>
    </w:lvl>
    <w:lvl w:ilvl="5">
      <w:numFmt w:val="bullet"/>
      <w:lvlText w:val="•"/>
      <w:lvlJc w:val="left"/>
      <w:pPr>
        <w:ind w:left="5089" w:hanging="195"/>
      </w:pPr>
    </w:lvl>
    <w:lvl w:ilvl="6">
      <w:numFmt w:val="bullet"/>
      <w:lvlText w:val="•"/>
      <w:lvlJc w:val="left"/>
      <w:pPr>
        <w:ind w:left="6047" w:hanging="195"/>
      </w:pPr>
    </w:lvl>
    <w:lvl w:ilvl="7">
      <w:numFmt w:val="bullet"/>
      <w:lvlText w:val="•"/>
      <w:lvlJc w:val="left"/>
      <w:pPr>
        <w:ind w:left="7004" w:hanging="195"/>
      </w:pPr>
    </w:lvl>
    <w:lvl w:ilvl="8">
      <w:numFmt w:val="bullet"/>
      <w:lvlText w:val="•"/>
      <w:lvlJc w:val="left"/>
      <w:pPr>
        <w:ind w:left="7962" w:hanging="195"/>
      </w:pPr>
    </w:lvl>
  </w:abstractNum>
  <w:abstractNum w:abstractNumId="1" w15:restartNumberingAfterBreak="0">
    <w:nsid w:val="00000403"/>
    <w:multiLevelType w:val="multilevel"/>
    <w:tmpl w:val="00000886"/>
    <w:lvl w:ilvl="0">
      <w:numFmt w:val="bullet"/>
      <w:lvlText w:val="-"/>
      <w:lvlJc w:val="left"/>
      <w:pPr>
        <w:ind w:left="994" w:hanging="154"/>
      </w:pPr>
      <w:rPr>
        <w:rFonts w:ascii="Book Antiqua" w:hAnsi="Book Antiqua" w:cs="Book Antiqua"/>
        <w:b w:val="0"/>
        <w:bCs w:val="0"/>
        <w:i w:val="0"/>
        <w:iCs w:val="0"/>
        <w:spacing w:val="0"/>
        <w:w w:val="100"/>
        <w:sz w:val="24"/>
        <w:szCs w:val="24"/>
      </w:rPr>
    </w:lvl>
    <w:lvl w:ilvl="1">
      <w:numFmt w:val="bullet"/>
      <w:lvlText w:val="•"/>
      <w:lvlJc w:val="left"/>
      <w:pPr>
        <w:ind w:left="1948" w:hanging="154"/>
      </w:pPr>
    </w:lvl>
    <w:lvl w:ilvl="2">
      <w:numFmt w:val="bullet"/>
      <w:lvlText w:val="•"/>
      <w:lvlJc w:val="left"/>
      <w:pPr>
        <w:ind w:left="2896" w:hanging="154"/>
      </w:pPr>
    </w:lvl>
    <w:lvl w:ilvl="3">
      <w:numFmt w:val="bullet"/>
      <w:lvlText w:val="•"/>
      <w:lvlJc w:val="left"/>
      <w:pPr>
        <w:ind w:left="3844" w:hanging="154"/>
      </w:pPr>
    </w:lvl>
    <w:lvl w:ilvl="4">
      <w:numFmt w:val="bullet"/>
      <w:lvlText w:val="•"/>
      <w:lvlJc w:val="left"/>
      <w:pPr>
        <w:ind w:left="4793" w:hanging="154"/>
      </w:pPr>
    </w:lvl>
    <w:lvl w:ilvl="5">
      <w:numFmt w:val="bullet"/>
      <w:lvlText w:val="•"/>
      <w:lvlJc w:val="left"/>
      <w:pPr>
        <w:ind w:left="5741" w:hanging="154"/>
      </w:pPr>
    </w:lvl>
    <w:lvl w:ilvl="6">
      <w:numFmt w:val="bullet"/>
      <w:lvlText w:val="•"/>
      <w:lvlJc w:val="left"/>
      <w:pPr>
        <w:ind w:left="6689" w:hanging="154"/>
      </w:pPr>
    </w:lvl>
    <w:lvl w:ilvl="7">
      <w:numFmt w:val="bullet"/>
      <w:lvlText w:val="•"/>
      <w:lvlJc w:val="left"/>
      <w:pPr>
        <w:ind w:left="7638" w:hanging="154"/>
      </w:pPr>
    </w:lvl>
    <w:lvl w:ilvl="8">
      <w:numFmt w:val="bullet"/>
      <w:lvlText w:val="•"/>
      <w:lvlJc w:val="left"/>
      <w:pPr>
        <w:ind w:left="8586" w:hanging="154"/>
      </w:pPr>
    </w:lvl>
  </w:abstractNum>
  <w:abstractNum w:abstractNumId="2" w15:restartNumberingAfterBreak="0">
    <w:nsid w:val="00000404"/>
    <w:multiLevelType w:val="multilevel"/>
    <w:tmpl w:val="00000887"/>
    <w:lvl w:ilvl="0">
      <w:numFmt w:val="bullet"/>
      <w:lvlText w:val="-"/>
      <w:lvlJc w:val="left"/>
      <w:pPr>
        <w:ind w:left="994" w:hanging="154"/>
      </w:pPr>
      <w:rPr>
        <w:rFonts w:ascii="Book Antiqua" w:hAnsi="Book Antiqua" w:cs="Book Antiqua"/>
        <w:b w:val="0"/>
        <w:bCs w:val="0"/>
        <w:i w:val="0"/>
        <w:iCs w:val="0"/>
        <w:spacing w:val="0"/>
        <w:w w:val="100"/>
        <w:sz w:val="24"/>
        <w:szCs w:val="24"/>
      </w:rPr>
    </w:lvl>
    <w:lvl w:ilvl="1">
      <w:numFmt w:val="bullet"/>
      <w:lvlText w:val="•"/>
      <w:lvlJc w:val="left"/>
      <w:pPr>
        <w:ind w:left="1948" w:hanging="154"/>
      </w:pPr>
    </w:lvl>
    <w:lvl w:ilvl="2">
      <w:numFmt w:val="bullet"/>
      <w:lvlText w:val="•"/>
      <w:lvlJc w:val="left"/>
      <w:pPr>
        <w:ind w:left="2896" w:hanging="154"/>
      </w:pPr>
    </w:lvl>
    <w:lvl w:ilvl="3">
      <w:numFmt w:val="bullet"/>
      <w:lvlText w:val="•"/>
      <w:lvlJc w:val="left"/>
      <w:pPr>
        <w:ind w:left="3844" w:hanging="154"/>
      </w:pPr>
    </w:lvl>
    <w:lvl w:ilvl="4">
      <w:numFmt w:val="bullet"/>
      <w:lvlText w:val="•"/>
      <w:lvlJc w:val="left"/>
      <w:pPr>
        <w:ind w:left="4793" w:hanging="154"/>
      </w:pPr>
    </w:lvl>
    <w:lvl w:ilvl="5">
      <w:numFmt w:val="bullet"/>
      <w:lvlText w:val="•"/>
      <w:lvlJc w:val="left"/>
      <w:pPr>
        <w:ind w:left="5741" w:hanging="154"/>
      </w:pPr>
    </w:lvl>
    <w:lvl w:ilvl="6">
      <w:numFmt w:val="bullet"/>
      <w:lvlText w:val="•"/>
      <w:lvlJc w:val="left"/>
      <w:pPr>
        <w:ind w:left="6689" w:hanging="154"/>
      </w:pPr>
    </w:lvl>
    <w:lvl w:ilvl="7">
      <w:numFmt w:val="bullet"/>
      <w:lvlText w:val="•"/>
      <w:lvlJc w:val="left"/>
      <w:pPr>
        <w:ind w:left="7638" w:hanging="154"/>
      </w:pPr>
    </w:lvl>
    <w:lvl w:ilvl="8">
      <w:numFmt w:val="bullet"/>
      <w:lvlText w:val="•"/>
      <w:lvlJc w:val="left"/>
      <w:pPr>
        <w:ind w:left="8586" w:hanging="154"/>
      </w:pPr>
    </w:lvl>
  </w:abstractNum>
  <w:abstractNum w:abstractNumId="3" w15:restartNumberingAfterBreak="0">
    <w:nsid w:val="00000405"/>
    <w:multiLevelType w:val="multilevel"/>
    <w:tmpl w:val="00000888"/>
    <w:lvl w:ilvl="0">
      <w:numFmt w:val="bullet"/>
      <w:lvlText w:val="-"/>
      <w:lvlJc w:val="left"/>
      <w:pPr>
        <w:ind w:left="994" w:hanging="154"/>
      </w:pPr>
      <w:rPr>
        <w:rFonts w:ascii="Book Antiqua" w:hAnsi="Book Antiqua" w:cs="Book Antiqua"/>
        <w:b w:val="0"/>
        <w:bCs w:val="0"/>
        <w:i w:val="0"/>
        <w:iCs w:val="0"/>
        <w:spacing w:val="0"/>
        <w:w w:val="100"/>
        <w:sz w:val="24"/>
        <w:szCs w:val="24"/>
      </w:rPr>
    </w:lvl>
    <w:lvl w:ilvl="1">
      <w:numFmt w:val="bullet"/>
      <w:lvlText w:val="•"/>
      <w:lvlJc w:val="left"/>
      <w:pPr>
        <w:ind w:left="1948" w:hanging="154"/>
      </w:pPr>
    </w:lvl>
    <w:lvl w:ilvl="2">
      <w:numFmt w:val="bullet"/>
      <w:lvlText w:val="•"/>
      <w:lvlJc w:val="left"/>
      <w:pPr>
        <w:ind w:left="2896" w:hanging="154"/>
      </w:pPr>
    </w:lvl>
    <w:lvl w:ilvl="3">
      <w:numFmt w:val="bullet"/>
      <w:lvlText w:val="•"/>
      <w:lvlJc w:val="left"/>
      <w:pPr>
        <w:ind w:left="3844" w:hanging="154"/>
      </w:pPr>
    </w:lvl>
    <w:lvl w:ilvl="4">
      <w:numFmt w:val="bullet"/>
      <w:lvlText w:val="•"/>
      <w:lvlJc w:val="left"/>
      <w:pPr>
        <w:ind w:left="4793" w:hanging="154"/>
      </w:pPr>
    </w:lvl>
    <w:lvl w:ilvl="5">
      <w:numFmt w:val="bullet"/>
      <w:lvlText w:val="•"/>
      <w:lvlJc w:val="left"/>
      <w:pPr>
        <w:ind w:left="5741" w:hanging="154"/>
      </w:pPr>
    </w:lvl>
    <w:lvl w:ilvl="6">
      <w:numFmt w:val="bullet"/>
      <w:lvlText w:val="•"/>
      <w:lvlJc w:val="left"/>
      <w:pPr>
        <w:ind w:left="6689" w:hanging="154"/>
      </w:pPr>
    </w:lvl>
    <w:lvl w:ilvl="7">
      <w:numFmt w:val="bullet"/>
      <w:lvlText w:val="•"/>
      <w:lvlJc w:val="left"/>
      <w:pPr>
        <w:ind w:left="7638" w:hanging="154"/>
      </w:pPr>
    </w:lvl>
    <w:lvl w:ilvl="8">
      <w:numFmt w:val="bullet"/>
      <w:lvlText w:val="•"/>
      <w:lvlJc w:val="left"/>
      <w:pPr>
        <w:ind w:left="8586" w:hanging="154"/>
      </w:pPr>
    </w:lvl>
  </w:abstractNum>
  <w:abstractNum w:abstractNumId="4" w15:restartNumberingAfterBreak="0">
    <w:nsid w:val="00000406"/>
    <w:multiLevelType w:val="multilevel"/>
    <w:tmpl w:val="00000889"/>
    <w:lvl w:ilvl="0">
      <w:numFmt w:val="bullet"/>
      <w:lvlText w:val="-"/>
      <w:lvlJc w:val="left"/>
      <w:pPr>
        <w:ind w:left="994" w:hanging="154"/>
      </w:pPr>
      <w:rPr>
        <w:rFonts w:ascii="Book Antiqua" w:hAnsi="Book Antiqua" w:cs="Book Antiqua"/>
        <w:b w:val="0"/>
        <w:bCs w:val="0"/>
        <w:i w:val="0"/>
        <w:iCs w:val="0"/>
        <w:spacing w:val="0"/>
        <w:w w:val="100"/>
        <w:sz w:val="24"/>
        <w:szCs w:val="24"/>
      </w:rPr>
    </w:lvl>
    <w:lvl w:ilvl="1">
      <w:numFmt w:val="bullet"/>
      <w:lvlText w:val="•"/>
      <w:lvlJc w:val="left"/>
      <w:pPr>
        <w:ind w:left="1948" w:hanging="154"/>
      </w:pPr>
    </w:lvl>
    <w:lvl w:ilvl="2">
      <w:numFmt w:val="bullet"/>
      <w:lvlText w:val="•"/>
      <w:lvlJc w:val="left"/>
      <w:pPr>
        <w:ind w:left="2896" w:hanging="154"/>
      </w:pPr>
    </w:lvl>
    <w:lvl w:ilvl="3">
      <w:numFmt w:val="bullet"/>
      <w:lvlText w:val="•"/>
      <w:lvlJc w:val="left"/>
      <w:pPr>
        <w:ind w:left="3844" w:hanging="154"/>
      </w:pPr>
    </w:lvl>
    <w:lvl w:ilvl="4">
      <w:numFmt w:val="bullet"/>
      <w:lvlText w:val="•"/>
      <w:lvlJc w:val="left"/>
      <w:pPr>
        <w:ind w:left="4793" w:hanging="154"/>
      </w:pPr>
    </w:lvl>
    <w:lvl w:ilvl="5">
      <w:numFmt w:val="bullet"/>
      <w:lvlText w:val="•"/>
      <w:lvlJc w:val="left"/>
      <w:pPr>
        <w:ind w:left="5741" w:hanging="154"/>
      </w:pPr>
    </w:lvl>
    <w:lvl w:ilvl="6">
      <w:numFmt w:val="bullet"/>
      <w:lvlText w:val="•"/>
      <w:lvlJc w:val="left"/>
      <w:pPr>
        <w:ind w:left="6689" w:hanging="154"/>
      </w:pPr>
    </w:lvl>
    <w:lvl w:ilvl="7">
      <w:numFmt w:val="bullet"/>
      <w:lvlText w:val="•"/>
      <w:lvlJc w:val="left"/>
      <w:pPr>
        <w:ind w:left="7638" w:hanging="154"/>
      </w:pPr>
    </w:lvl>
    <w:lvl w:ilvl="8">
      <w:numFmt w:val="bullet"/>
      <w:lvlText w:val="•"/>
      <w:lvlJc w:val="left"/>
      <w:pPr>
        <w:ind w:left="8586" w:hanging="154"/>
      </w:pPr>
    </w:lvl>
  </w:abstractNum>
  <w:abstractNum w:abstractNumId="5" w15:restartNumberingAfterBreak="0">
    <w:nsid w:val="00000407"/>
    <w:multiLevelType w:val="multilevel"/>
    <w:tmpl w:val="0000088A"/>
    <w:lvl w:ilvl="0">
      <w:numFmt w:val="bullet"/>
      <w:lvlText w:val="-"/>
      <w:lvlJc w:val="left"/>
      <w:pPr>
        <w:ind w:left="994" w:hanging="154"/>
      </w:pPr>
      <w:rPr>
        <w:rFonts w:ascii="Book Antiqua" w:hAnsi="Book Antiqua" w:cs="Book Antiqua"/>
        <w:b w:val="0"/>
        <w:bCs w:val="0"/>
        <w:i w:val="0"/>
        <w:iCs w:val="0"/>
        <w:spacing w:val="0"/>
        <w:w w:val="100"/>
        <w:sz w:val="24"/>
        <w:szCs w:val="24"/>
      </w:rPr>
    </w:lvl>
    <w:lvl w:ilvl="1">
      <w:numFmt w:val="bullet"/>
      <w:lvlText w:val="•"/>
      <w:lvlJc w:val="left"/>
      <w:pPr>
        <w:ind w:left="1948" w:hanging="154"/>
      </w:pPr>
    </w:lvl>
    <w:lvl w:ilvl="2">
      <w:numFmt w:val="bullet"/>
      <w:lvlText w:val="•"/>
      <w:lvlJc w:val="left"/>
      <w:pPr>
        <w:ind w:left="2896" w:hanging="154"/>
      </w:pPr>
    </w:lvl>
    <w:lvl w:ilvl="3">
      <w:numFmt w:val="bullet"/>
      <w:lvlText w:val="•"/>
      <w:lvlJc w:val="left"/>
      <w:pPr>
        <w:ind w:left="3844" w:hanging="154"/>
      </w:pPr>
    </w:lvl>
    <w:lvl w:ilvl="4">
      <w:numFmt w:val="bullet"/>
      <w:lvlText w:val="•"/>
      <w:lvlJc w:val="left"/>
      <w:pPr>
        <w:ind w:left="4793" w:hanging="154"/>
      </w:pPr>
    </w:lvl>
    <w:lvl w:ilvl="5">
      <w:numFmt w:val="bullet"/>
      <w:lvlText w:val="•"/>
      <w:lvlJc w:val="left"/>
      <w:pPr>
        <w:ind w:left="5741" w:hanging="154"/>
      </w:pPr>
    </w:lvl>
    <w:lvl w:ilvl="6">
      <w:numFmt w:val="bullet"/>
      <w:lvlText w:val="•"/>
      <w:lvlJc w:val="left"/>
      <w:pPr>
        <w:ind w:left="6689" w:hanging="154"/>
      </w:pPr>
    </w:lvl>
    <w:lvl w:ilvl="7">
      <w:numFmt w:val="bullet"/>
      <w:lvlText w:val="•"/>
      <w:lvlJc w:val="left"/>
      <w:pPr>
        <w:ind w:left="7638" w:hanging="154"/>
      </w:pPr>
    </w:lvl>
    <w:lvl w:ilvl="8">
      <w:numFmt w:val="bullet"/>
      <w:lvlText w:val="•"/>
      <w:lvlJc w:val="left"/>
      <w:pPr>
        <w:ind w:left="8586" w:hanging="154"/>
      </w:pPr>
    </w:lvl>
  </w:abstractNum>
  <w:abstractNum w:abstractNumId="6" w15:restartNumberingAfterBreak="0">
    <w:nsid w:val="00000408"/>
    <w:multiLevelType w:val="multilevel"/>
    <w:tmpl w:val="0000088B"/>
    <w:lvl w:ilvl="0">
      <w:numFmt w:val="bullet"/>
      <w:lvlText w:val="-"/>
      <w:lvlJc w:val="left"/>
      <w:pPr>
        <w:ind w:left="994" w:hanging="154"/>
      </w:pPr>
      <w:rPr>
        <w:rFonts w:ascii="Book Antiqua" w:hAnsi="Book Antiqua" w:cs="Book Antiqua"/>
        <w:b w:val="0"/>
        <w:bCs w:val="0"/>
        <w:i w:val="0"/>
        <w:iCs w:val="0"/>
        <w:spacing w:val="0"/>
        <w:w w:val="100"/>
        <w:sz w:val="24"/>
        <w:szCs w:val="24"/>
      </w:rPr>
    </w:lvl>
    <w:lvl w:ilvl="1">
      <w:numFmt w:val="bullet"/>
      <w:lvlText w:val="•"/>
      <w:lvlJc w:val="left"/>
      <w:pPr>
        <w:ind w:left="1948" w:hanging="154"/>
      </w:pPr>
    </w:lvl>
    <w:lvl w:ilvl="2">
      <w:numFmt w:val="bullet"/>
      <w:lvlText w:val="•"/>
      <w:lvlJc w:val="left"/>
      <w:pPr>
        <w:ind w:left="2896" w:hanging="154"/>
      </w:pPr>
    </w:lvl>
    <w:lvl w:ilvl="3">
      <w:numFmt w:val="bullet"/>
      <w:lvlText w:val="•"/>
      <w:lvlJc w:val="left"/>
      <w:pPr>
        <w:ind w:left="3844" w:hanging="154"/>
      </w:pPr>
    </w:lvl>
    <w:lvl w:ilvl="4">
      <w:numFmt w:val="bullet"/>
      <w:lvlText w:val="•"/>
      <w:lvlJc w:val="left"/>
      <w:pPr>
        <w:ind w:left="4793" w:hanging="154"/>
      </w:pPr>
    </w:lvl>
    <w:lvl w:ilvl="5">
      <w:numFmt w:val="bullet"/>
      <w:lvlText w:val="•"/>
      <w:lvlJc w:val="left"/>
      <w:pPr>
        <w:ind w:left="5741" w:hanging="154"/>
      </w:pPr>
    </w:lvl>
    <w:lvl w:ilvl="6">
      <w:numFmt w:val="bullet"/>
      <w:lvlText w:val="•"/>
      <w:lvlJc w:val="left"/>
      <w:pPr>
        <w:ind w:left="6689" w:hanging="154"/>
      </w:pPr>
    </w:lvl>
    <w:lvl w:ilvl="7">
      <w:numFmt w:val="bullet"/>
      <w:lvlText w:val="•"/>
      <w:lvlJc w:val="left"/>
      <w:pPr>
        <w:ind w:left="7638" w:hanging="154"/>
      </w:pPr>
    </w:lvl>
    <w:lvl w:ilvl="8">
      <w:numFmt w:val="bullet"/>
      <w:lvlText w:val="•"/>
      <w:lvlJc w:val="left"/>
      <w:pPr>
        <w:ind w:left="8586" w:hanging="154"/>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35"/>
    <w:rsid w:val="003E350F"/>
    <w:rsid w:val="004D1A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1DDD903-5C21-4114-8088-A1E0A350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Book Antiqua" w:hAnsi="Book Antiqua" w:cs="Book Antiqua"/>
    </w:rPr>
  </w:style>
  <w:style w:type="paragraph" w:styleId="Titolo1">
    <w:name w:val="heading 1"/>
    <w:basedOn w:val="Normale"/>
    <w:next w:val="Normale"/>
    <w:link w:val="Titolo1Carattere"/>
    <w:uiPriority w:val="1"/>
    <w:qFormat/>
    <w:pPr>
      <w:ind w:left="321"/>
      <w:jc w:val="center"/>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pPr>
      <w:ind w:left="994"/>
      <w:jc w:val="both"/>
    </w:pPr>
    <w:rPr>
      <w:sz w:val="24"/>
      <w:szCs w:val="24"/>
    </w:rPr>
  </w:style>
  <w:style w:type="character" w:customStyle="1" w:styleId="CorpotestoCarattere">
    <w:name w:val="Corpo testo Carattere"/>
    <w:basedOn w:val="Carpredefinitoparagrafo"/>
    <w:link w:val="Corpotesto"/>
    <w:uiPriority w:val="99"/>
    <w:semiHidden/>
    <w:rPr>
      <w:rFonts w:ascii="Book Antiqua" w:hAnsi="Book Antiqua" w:cs="Book Antiqua"/>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paragraph" w:styleId="Paragrafoelenco">
    <w:name w:val="List Paragraph"/>
    <w:basedOn w:val="Normale"/>
    <w:uiPriority w:val="1"/>
    <w:qFormat/>
    <w:pPr>
      <w:spacing w:before="120"/>
      <w:ind w:left="994" w:firstLine="283"/>
      <w:jc w:val="both"/>
    </w:pPr>
    <w:rPr>
      <w:sz w:val="24"/>
      <w:szCs w:val="24"/>
    </w:rPr>
  </w:style>
  <w:style w:type="paragraph" w:customStyle="1" w:styleId="TableParagraph">
    <w:name w:val="Table Paragraph"/>
    <w:basedOn w:val="Normale"/>
    <w:uiPriority w:val="1"/>
    <w:qFormat/>
    <w:pPr>
      <w:spacing w:before="2" w:line="227"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5861</Words>
  <Characters>33410</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INDICE COMPLETO allegato A B e Crendiconto</vt:lpstr>
    </vt:vector>
  </TitlesOfParts>
  <Company/>
  <LinksUpToDate>false</LinksUpToDate>
  <CharactersWithSpaces>39193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COMPLETO allegato A B e Crendiconto</dc:title>
  <dc:subject/>
  <dc:creator>l.grassi</dc:creator>
  <cp:keywords/>
  <dc:description/>
  <cp:lastModifiedBy>Nenci Alessandra</cp:lastModifiedBy>
  <cp:revision>2</cp:revision>
  <dcterms:created xsi:type="dcterms:W3CDTF">2025-06-10T07:24:00Z</dcterms:created>
  <dcterms:modified xsi:type="dcterms:W3CDTF">2025-06-10T07:24:00Z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Free 4.4.1</vt:lpwstr>
  </property>
  <property fmtid="{D5CDD505-2E9C-101B-9397-08002B2CF9AE}" pid="3" name="Producer">
    <vt:lpwstr>GPL Ghostscript 9.52</vt:lpwstr>
  </property>
</Properties>
</file>